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F23" w:rsidRPr="00CF495A" w:rsidRDefault="00C51F23" w:rsidP="00C51F23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4"/>
          <w:szCs w:val="24"/>
          <w:lang w:val="kk-KZ"/>
        </w:rPr>
      </w:pPr>
      <w:bookmarkStart w:id="0" w:name="_GoBack"/>
      <w:bookmarkStart w:id="1" w:name="_Toc406712774"/>
      <w:bookmarkStart w:id="2" w:name="_Toc407169379"/>
      <w:bookmarkStart w:id="3" w:name="_Toc427950154"/>
      <w:bookmarkStart w:id="4" w:name="_Toc427951455"/>
      <w:bookmarkEnd w:id="0"/>
      <w:r w:rsidRPr="00CF495A">
        <w:rPr>
          <w:rFonts w:ascii="Times New Roman" w:hAnsi="Times New Roman" w:cs="Times New Roman"/>
          <w:b/>
          <w:bCs/>
          <w:caps/>
          <w:sz w:val="24"/>
          <w:szCs w:val="24"/>
          <w:lang w:val="kk-KZ"/>
        </w:rPr>
        <w:t>Әл-Фараби атындағы Қазақ Ұлтттық университеті</w:t>
      </w:r>
    </w:p>
    <w:p w:rsidR="00C51F23" w:rsidRPr="00CF495A" w:rsidRDefault="00C51F23" w:rsidP="00C51F23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4"/>
          <w:szCs w:val="24"/>
          <w:lang w:val="kk-KZ"/>
        </w:rPr>
      </w:pPr>
      <w:r w:rsidRPr="00CF495A">
        <w:rPr>
          <w:rFonts w:ascii="Times New Roman" w:hAnsi="Times New Roman" w:cs="Times New Roman"/>
          <w:b/>
          <w:bCs/>
          <w:caps/>
          <w:sz w:val="24"/>
          <w:szCs w:val="24"/>
          <w:lang w:val="kk-KZ"/>
        </w:rPr>
        <w:t>философия және саясаттану факультеті</w:t>
      </w:r>
    </w:p>
    <w:p w:rsidR="00C51F23" w:rsidRPr="00CF495A" w:rsidRDefault="00C51F23" w:rsidP="00C51F23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4"/>
          <w:szCs w:val="24"/>
          <w:lang w:val="kk-KZ"/>
        </w:rPr>
      </w:pPr>
      <w:r w:rsidRPr="00CF495A">
        <w:rPr>
          <w:rFonts w:ascii="Times New Roman" w:hAnsi="Times New Roman" w:cs="Times New Roman"/>
          <w:b/>
          <w:bCs/>
          <w:caps/>
          <w:sz w:val="24"/>
          <w:szCs w:val="24"/>
          <w:lang w:val="kk-KZ"/>
        </w:rPr>
        <w:t>Жалпы және қолданбалы психология кафедрасы</w:t>
      </w:r>
    </w:p>
    <w:p w:rsidR="00C51F23" w:rsidRPr="00CF495A" w:rsidRDefault="00C51F23" w:rsidP="00C51F23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4"/>
          <w:szCs w:val="24"/>
          <w:lang w:val="kk-KZ"/>
        </w:rPr>
      </w:pPr>
    </w:p>
    <w:p w:rsidR="00C51F23" w:rsidRPr="00C51F23" w:rsidRDefault="00C51F23" w:rsidP="00C51F23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Cs/>
          <w:caps/>
          <w:sz w:val="24"/>
          <w:szCs w:val="24"/>
          <w:lang w:val="kk-KZ"/>
        </w:rPr>
      </w:pPr>
    </w:p>
    <w:p w:rsidR="00C51F23" w:rsidRPr="00C51F23" w:rsidRDefault="00C51F23" w:rsidP="00C51F23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Cs/>
          <w:caps/>
          <w:sz w:val="24"/>
          <w:szCs w:val="24"/>
          <w:lang w:val="kk-KZ"/>
        </w:rPr>
      </w:pPr>
    </w:p>
    <w:p w:rsidR="00A44EB3" w:rsidRDefault="00A44EB3" w:rsidP="00C51F23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44EB3" w:rsidRDefault="00A44EB3" w:rsidP="00C51F23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44EB3" w:rsidRDefault="00A44EB3" w:rsidP="00C51F23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B667D" w:rsidRPr="004D6FD6" w:rsidRDefault="006B667D" w:rsidP="006B667D">
      <w:pPr>
        <w:spacing w:after="0" w:line="240" w:lineRule="auto"/>
        <w:jc w:val="center"/>
        <w:rPr>
          <w:rFonts w:ascii="Times New Roman" w:hAnsi="Times New Roman"/>
          <w:b/>
          <w:lang w:val="kk-KZ"/>
        </w:rPr>
      </w:pPr>
      <w:r w:rsidRPr="004D6FD6">
        <w:rPr>
          <w:rFonts w:ascii="Times New Roman" w:hAnsi="Times New Roman"/>
          <w:b/>
          <w:lang w:val="kk-KZ" w:eastAsia="en-US"/>
        </w:rPr>
        <w:t>«</w:t>
      </w:r>
      <w:r w:rsidRPr="004D6FD6">
        <w:rPr>
          <w:rFonts w:ascii="Times New Roman" w:hAnsi="Times New Roman"/>
          <w:b/>
          <w:lang w:val="kk-KZ"/>
        </w:rPr>
        <w:t>Қазіргі психологияның тарихы, жағдайы және тенденциялары»</w:t>
      </w:r>
    </w:p>
    <w:p w:rsidR="00CF495A" w:rsidRPr="00635768" w:rsidRDefault="00635768" w:rsidP="006B667D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4"/>
          <w:szCs w:val="24"/>
          <w:lang w:val="kk-KZ"/>
        </w:rPr>
      </w:pPr>
      <w:r w:rsidRPr="00635768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ПӘНІ БОЙЫНША  </w:t>
      </w:r>
    </w:p>
    <w:p w:rsidR="00C51F23" w:rsidRPr="00635768" w:rsidRDefault="00635768" w:rsidP="00C51F23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4"/>
          <w:szCs w:val="24"/>
          <w:lang w:val="kk-KZ"/>
        </w:rPr>
      </w:pPr>
      <w:r w:rsidRPr="00635768">
        <w:rPr>
          <w:rFonts w:ascii="Times New Roman" w:hAnsi="Times New Roman" w:cs="Times New Roman"/>
          <w:b/>
          <w:bCs/>
          <w:sz w:val="24"/>
          <w:szCs w:val="24"/>
          <w:lang w:val="kk-KZ"/>
        </w:rPr>
        <w:t>ҚОРЫТЫНДЫ ЕМТИХАН  БАҒДАРЛАМАСЫ</w:t>
      </w:r>
    </w:p>
    <w:p w:rsidR="00CF495A" w:rsidRDefault="00CF495A" w:rsidP="00C51F23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4"/>
          <w:szCs w:val="24"/>
          <w:lang w:val="kk-KZ"/>
        </w:rPr>
      </w:pPr>
    </w:p>
    <w:p w:rsidR="00A44EB3" w:rsidRDefault="00A44EB3" w:rsidP="00C51F23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4"/>
          <w:szCs w:val="24"/>
          <w:lang w:val="kk-KZ"/>
        </w:rPr>
      </w:pPr>
    </w:p>
    <w:p w:rsidR="00D569CB" w:rsidRDefault="00D569CB" w:rsidP="00C51F23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4"/>
          <w:szCs w:val="24"/>
          <w:lang w:val="kk-KZ"/>
        </w:rPr>
      </w:pPr>
    </w:p>
    <w:p w:rsidR="006B667D" w:rsidRPr="004D6FD6" w:rsidRDefault="00D3241B" w:rsidP="006B667D">
      <w:pPr>
        <w:spacing w:after="0" w:line="240" w:lineRule="auto"/>
        <w:jc w:val="center"/>
        <w:rPr>
          <w:rFonts w:ascii="Times New Roman" w:hAnsi="Times New Roman"/>
          <w:b/>
          <w:lang w:val="kk-KZ"/>
        </w:rPr>
      </w:pPr>
      <w:r w:rsidRPr="00D3241B">
        <w:rPr>
          <w:rFonts w:ascii="Times New Roman" w:hAnsi="Times New Roman" w:cs="Times New Roman"/>
          <w:sz w:val="24"/>
          <w:szCs w:val="24"/>
          <w:lang w:val="kk-KZ"/>
        </w:rPr>
        <w:tab/>
      </w:r>
      <w:r w:rsidR="003C0DF6" w:rsidRPr="00F9190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F9190D" w:rsidRPr="00F9190D">
        <w:rPr>
          <w:rFonts w:ascii="Times New Roman" w:hAnsi="Times New Roman" w:cs="Times New Roman"/>
          <w:b/>
          <w:sz w:val="24"/>
          <w:szCs w:val="24"/>
          <w:lang w:val="kk-KZ"/>
        </w:rPr>
        <w:t>ISTRS P 5206</w:t>
      </w:r>
      <w:r w:rsidR="008C140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- </w:t>
      </w:r>
      <w:r w:rsidR="006B667D" w:rsidRPr="004D6FD6">
        <w:rPr>
          <w:rFonts w:ascii="Times New Roman" w:hAnsi="Times New Roman"/>
          <w:b/>
          <w:lang w:val="kk-KZ" w:eastAsia="en-US"/>
        </w:rPr>
        <w:t>«</w:t>
      </w:r>
      <w:r w:rsidR="006B667D" w:rsidRPr="004D6FD6">
        <w:rPr>
          <w:rFonts w:ascii="Times New Roman" w:hAnsi="Times New Roman"/>
          <w:b/>
          <w:lang w:val="kk-KZ"/>
        </w:rPr>
        <w:t>Қазіргі психологияның тарихы, жағдайы және тенденциялары»</w:t>
      </w:r>
    </w:p>
    <w:p w:rsidR="00635768" w:rsidRPr="00635768" w:rsidRDefault="00635768" w:rsidP="00635768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44EB3" w:rsidRDefault="00D3241B" w:rsidP="00D3241B">
      <w:pPr>
        <w:keepNext/>
        <w:keepLines/>
        <w:tabs>
          <w:tab w:val="center" w:pos="4677"/>
          <w:tab w:val="left" w:pos="5430"/>
        </w:tabs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35768">
        <w:rPr>
          <w:rFonts w:ascii="Times New Roman" w:hAnsi="Times New Roman" w:cs="Times New Roman"/>
          <w:b/>
          <w:sz w:val="24"/>
          <w:szCs w:val="24"/>
          <w:lang w:val="kk-KZ"/>
        </w:rPr>
        <w:tab/>
      </w:r>
    </w:p>
    <w:p w:rsidR="00D569CB" w:rsidRPr="00635768" w:rsidRDefault="00D569CB" w:rsidP="00D3241B">
      <w:pPr>
        <w:keepNext/>
        <w:keepLines/>
        <w:tabs>
          <w:tab w:val="center" w:pos="4677"/>
          <w:tab w:val="left" w:pos="5430"/>
        </w:tabs>
        <w:spacing w:after="0" w:line="240" w:lineRule="auto"/>
        <w:outlineLvl w:val="0"/>
        <w:rPr>
          <w:rFonts w:ascii="Times New Roman" w:hAnsi="Times New Roman" w:cs="Times New Roman"/>
          <w:b/>
          <w:bCs/>
          <w:caps/>
          <w:sz w:val="24"/>
          <w:szCs w:val="24"/>
          <w:lang w:val="kk-KZ"/>
        </w:rPr>
      </w:pPr>
    </w:p>
    <w:p w:rsidR="006B667D" w:rsidRDefault="006B667D" w:rsidP="006B667D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b/>
          <w:lang w:val="kk-KZ"/>
        </w:rPr>
      </w:pPr>
      <w:r w:rsidRPr="004D6FD6">
        <w:rPr>
          <w:rFonts w:ascii="Times New Roman" w:hAnsi="Times New Roman"/>
          <w:b/>
          <w:lang w:val="kk-KZ" w:eastAsia="en-US"/>
        </w:rPr>
        <w:t>Мамандықтар:</w:t>
      </w:r>
      <w:r w:rsidRPr="004D6FD6">
        <w:rPr>
          <w:rFonts w:ascii="Times New Roman" w:hAnsi="Times New Roman"/>
          <w:b/>
          <w:lang w:val="kk-KZ"/>
        </w:rPr>
        <w:t xml:space="preserve"> </w:t>
      </w:r>
    </w:p>
    <w:p w:rsidR="00D569CB" w:rsidRPr="00635768" w:rsidRDefault="006B667D" w:rsidP="006B667D">
      <w:pPr>
        <w:jc w:val="center"/>
        <w:rPr>
          <w:rFonts w:ascii="Times New Roman" w:hAnsi="Times New Roman" w:cs="Times New Roman"/>
          <w:b/>
          <w:iCs/>
          <w:sz w:val="24"/>
          <w:szCs w:val="24"/>
          <w:lang w:val="kk-KZ"/>
        </w:rPr>
      </w:pPr>
      <w:r w:rsidRPr="004D6FD6">
        <w:rPr>
          <w:rFonts w:ascii="Times New Roman" w:hAnsi="Times New Roman"/>
          <w:b/>
          <w:lang w:val="kk-KZ" w:eastAsia="en-US"/>
        </w:rPr>
        <w:t xml:space="preserve">  «7М03125- Психология»,  </w:t>
      </w:r>
      <w:r w:rsidRPr="004D6FD6">
        <w:rPr>
          <w:rFonts w:ascii="Times New Roman" w:hAnsi="Times New Roman"/>
          <w:b/>
          <w:lang w:val="kk-KZ"/>
        </w:rPr>
        <w:t xml:space="preserve"> «7М03116 - Балалар психологиясы», «7М03117 – Клиникалық психология» мамандықтарының 1 курс магистранттарына  білім беру бағдарламасы</w:t>
      </w:r>
    </w:p>
    <w:p w:rsidR="00CF495A" w:rsidRPr="00635768" w:rsidRDefault="006B667D" w:rsidP="00C51F23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 w:eastAsia="en-US"/>
        </w:rPr>
        <w:t xml:space="preserve"> 1 курс</w:t>
      </w:r>
    </w:p>
    <w:p w:rsidR="00C51F23" w:rsidRPr="00C51F23" w:rsidRDefault="00C51F23" w:rsidP="00CF49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44EB3" w:rsidRDefault="00A44EB3" w:rsidP="00C51F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44EB3" w:rsidRPr="00CF495A" w:rsidRDefault="006B667D" w:rsidP="00A44E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C51F23" w:rsidRPr="00C51F23" w:rsidRDefault="00C51F23" w:rsidP="00C51F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51F23" w:rsidRPr="00C51F23" w:rsidRDefault="00C51F23" w:rsidP="00C51F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51F2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Кредит саны-</w:t>
      </w:r>
      <w:r w:rsidR="00D3241B">
        <w:rPr>
          <w:rFonts w:ascii="Times New Roman" w:hAnsi="Times New Roman" w:cs="Times New Roman"/>
          <w:b/>
          <w:sz w:val="24"/>
          <w:szCs w:val="24"/>
          <w:lang w:val="kk-KZ"/>
        </w:rPr>
        <w:t>3</w:t>
      </w:r>
    </w:p>
    <w:p w:rsidR="00C51F23" w:rsidRDefault="00C51F23" w:rsidP="00C51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A44EB3" w:rsidRPr="00C51F23" w:rsidRDefault="00A44EB3" w:rsidP="00C51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C1407" w:rsidRDefault="00CF495A" w:rsidP="00CF49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51F23">
        <w:rPr>
          <w:rFonts w:ascii="Times New Roman" w:hAnsi="Times New Roman" w:cs="Times New Roman"/>
          <w:b/>
          <w:sz w:val="24"/>
          <w:szCs w:val="24"/>
          <w:lang w:val="kk-KZ"/>
        </w:rPr>
        <w:t>К</w:t>
      </w:r>
      <w:r w:rsidR="002D61C0">
        <w:rPr>
          <w:rFonts w:ascii="Times New Roman" w:hAnsi="Times New Roman" w:cs="Times New Roman"/>
          <w:b/>
          <w:sz w:val="24"/>
          <w:szCs w:val="24"/>
          <w:lang w:val="kk-KZ"/>
        </w:rPr>
        <w:t>үзгі</w:t>
      </w:r>
      <w:r w:rsidRPr="00C51F2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семестр</w:t>
      </w:r>
    </w:p>
    <w:p w:rsidR="006B667D" w:rsidRDefault="006B667D" w:rsidP="00CF49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B667D" w:rsidRDefault="006B667D" w:rsidP="00CF49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B667D" w:rsidRDefault="006B667D" w:rsidP="00CF49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F495A" w:rsidRPr="005344C5" w:rsidRDefault="00CF495A" w:rsidP="00CF495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kk-KZ"/>
        </w:rPr>
      </w:pPr>
      <w:r w:rsidRPr="005344C5">
        <w:rPr>
          <w:rFonts w:ascii="Times New Roman" w:eastAsia="Times New Roman" w:hAnsi="Times New Roman"/>
          <w:b/>
          <w:sz w:val="24"/>
          <w:szCs w:val="24"/>
          <w:lang w:val="kk-KZ"/>
        </w:rPr>
        <w:t>202</w:t>
      </w:r>
      <w:r w:rsidR="00362104">
        <w:rPr>
          <w:rFonts w:ascii="Times New Roman" w:eastAsia="Times New Roman" w:hAnsi="Times New Roman"/>
          <w:b/>
          <w:sz w:val="24"/>
          <w:szCs w:val="24"/>
          <w:lang w:val="kk-KZ"/>
        </w:rPr>
        <w:t>3</w:t>
      </w:r>
      <w:r w:rsidRPr="005344C5">
        <w:rPr>
          <w:rFonts w:ascii="Times New Roman" w:eastAsia="Times New Roman" w:hAnsi="Times New Roman"/>
          <w:b/>
          <w:sz w:val="24"/>
          <w:szCs w:val="24"/>
          <w:lang w:val="kk-KZ"/>
        </w:rPr>
        <w:t>-202</w:t>
      </w:r>
      <w:r w:rsidR="00362104">
        <w:rPr>
          <w:rFonts w:ascii="Times New Roman" w:eastAsia="Times New Roman" w:hAnsi="Times New Roman"/>
          <w:b/>
          <w:sz w:val="24"/>
          <w:szCs w:val="24"/>
          <w:lang w:val="kk-KZ"/>
        </w:rPr>
        <w:t>4</w:t>
      </w:r>
      <w:r w:rsidRPr="005344C5">
        <w:rPr>
          <w:rFonts w:ascii="Times New Roman" w:eastAsia="Times New Roman" w:hAnsi="Times New Roman"/>
          <w:b/>
          <w:sz w:val="24"/>
          <w:szCs w:val="24"/>
          <w:lang w:val="kk-KZ"/>
        </w:rPr>
        <w:t xml:space="preserve"> оқу жылы</w:t>
      </w:r>
    </w:p>
    <w:p w:rsidR="00C51F23" w:rsidRPr="00C51F23" w:rsidRDefault="00C51F23" w:rsidP="00C51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51F23" w:rsidRDefault="00C51F23" w:rsidP="00C51F23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Cs/>
          <w:caps/>
          <w:sz w:val="24"/>
          <w:szCs w:val="24"/>
          <w:lang w:val="kk-KZ"/>
        </w:rPr>
      </w:pPr>
    </w:p>
    <w:p w:rsidR="00A44EB3" w:rsidRDefault="00A44EB3" w:rsidP="00C51F23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Cs/>
          <w:caps/>
          <w:sz w:val="24"/>
          <w:szCs w:val="24"/>
          <w:lang w:val="kk-KZ"/>
        </w:rPr>
      </w:pPr>
    </w:p>
    <w:p w:rsidR="00A44EB3" w:rsidRDefault="00A44EB3" w:rsidP="00C51F23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Cs/>
          <w:caps/>
          <w:sz w:val="24"/>
          <w:szCs w:val="24"/>
          <w:lang w:val="kk-KZ"/>
        </w:rPr>
      </w:pPr>
    </w:p>
    <w:p w:rsidR="00C51F23" w:rsidRPr="00C51F23" w:rsidRDefault="00C51F23" w:rsidP="00C51F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51F23">
        <w:rPr>
          <w:rFonts w:ascii="Times New Roman" w:hAnsi="Times New Roman" w:cs="Times New Roman"/>
          <w:b/>
          <w:bCs/>
          <w:caps/>
          <w:sz w:val="24"/>
          <w:szCs w:val="24"/>
          <w:lang w:val="kk-KZ"/>
        </w:rPr>
        <w:t>О</w:t>
      </w:r>
      <w:r w:rsidRPr="00C51F23">
        <w:rPr>
          <w:rFonts w:ascii="Times New Roman" w:hAnsi="Times New Roman" w:cs="Times New Roman"/>
          <w:b/>
          <w:bCs/>
          <w:sz w:val="24"/>
          <w:szCs w:val="24"/>
          <w:lang w:val="kk-KZ"/>
        </w:rPr>
        <w:t>қытушы</w:t>
      </w:r>
      <w:r w:rsidRPr="00C51F23">
        <w:rPr>
          <w:rFonts w:ascii="Times New Roman" w:hAnsi="Times New Roman" w:cs="Times New Roman"/>
          <w:b/>
          <w:bCs/>
          <w:caps/>
          <w:sz w:val="24"/>
          <w:szCs w:val="24"/>
          <w:lang w:val="kk-KZ"/>
        </w:rPr>
        <w:t xml:space="preserve">: </w:t>
      </w:r>
      <w:r w:rsidR="0073183E">
        <w:rPr>
          <w:rFonts w:ascii="Times New Roman" w:hAnsi="Times New Roman" w:cs="Times New Roman"/>
          <w:b/>
          <w:bCs/>
          <w:sz w:val="24"/>
          <w:szCs w:val="24"/>
          <w:lang w:val="kk-KZ"/>
        </w:rPr>
        <w:t>профессор м.а.</w:t>
      </w:r>
      <w:r w:rsidR="008C1407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Тоқсанбаева Н.Қ</w:t>
      </w:r>
      <w:r w:rsidR="0073183E">
        <w:rPr>
          <w:rFonts w:ascii="Times New Roman" w:hAnsi="Times New Roman" w:cs="Times New Roman"/>
          <w:b/>
          <w:bCs/>
          <w:sz w:val="24"/>
          <w:szCs w:val="24"/>
          <w:lang w:val="kk-KZ"/>
        </w:rPr>
        <w:t>.</w:t>
      </w:r>
    </w:p>
    <w:p w:rsidR="00C51F23" w:rsidRPr="0073183E" w:rsidRDefault="00C51F23" w:rsidP="00C51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C51F23" w:rsidRPr="0073183E" w:rsidRDefault="00C51F23" w:rsidP="00C51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C51F23" w:rsidRPr="0073183E" w:rsidRDefault="00C51F23" w:rsidP="00C51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C51F23" w:rsidRPr="0073183E" w:rsidRDefault="00C51F23" w:rsidP="00C51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C51F23" w:rsidRPr="0073183E" w:rsidRDefault="00C51F23" w:rsidP="00C51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C51F23" w:rsidRPr="0073183E" w:rsidRDefault="00C51F23" w:rsidP="00C51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C51F23" w:rsidRPr="0073183E" w:rsidRDefault="00C51F23" w:rsidP="00C51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C51F23" w:rsidRDefault="00C51F23" w:rsidP="00C51F23">
      <w:pPr>
        <w:pBdr>
          <w:bottom w:val="single" w:sz="8" w:space="4" w:color="4472C4"/>
        </w:pBd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51F23">
        <w:rPr>
          <w:rFonts w:ascii="Times New Roman" w:hAnsi="Times New Roman" w:cs="Times New Roman"/>
          <w:b/>
          <w:sz w:val="24"/>
          <w:szCs w:val="24"/>
          <w:lang w:val="kk-KZ"/>
        </w:rPr>
        <w:t>Алматы, 202</w:t>
      </w:r>
      <w:r w:rsidR="00362104">
        <w:rPr>
          <w:rFonts w:ascii="Times New Roman" w:hAnsi="Times New Roman" w:cs="Times New Roman"/>
          <w:b/>
          <w:sz w:val="24"/>
          <w:szCs w:val="24"/>
          <w:lang w:val="kk-KZ"/>
        </w:rPr>
        <w:t>3</w:t>
      </w:r>
    </w:p>
    <w:p w:rsidR="0057387D" w:rsidRDefault="0057387D" w:rsidP="00502CD5">
      <w:pPr>
        <w:pBdr>
          <w:bottom w:val="single" w:sz="8" w:space="5" w:color="4472C4"/>
        </w:pBd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7387D" w:rsidRDefault="0057387D" w:rsidP="0057387D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7387D" w:rsidRDefault="0057387D" w:rsidP="0057387D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B071C" w:rsidRPr="004D6FD6" w:rsidRDefault="004B071C" w:rsidP="004B071C">
      <w:pPr>
        <w:spacing w:after="0" w:line="240" w:lineRule="auto"/>
        <w:jc w:val="center"/>
        <w:rPr>
          <w:rFonts w:ascii="Times New Roman" w:hAnsi="Times New Roman"/>
          <w:b/>
          <w:lang w:val="kk-KZ"/>
        </w:rPr>
      </w:pPr>
      <w:r w:rsidRPr="004D6FD6">
        <w:rPr>
          <w:rFonts w:ascii="Times New Roman" w:hAnsi="Times New Roman"/>
          <w:b/>
          <w:lang w:val="kk-KZ" w:eastAsia="en-US"/>
        </w:rPr>
        <w:t>«</w:t>
      </w:r>
      <w:r w:rsidRPr="004D6FD6">
        <w:rPr>
          <w:rFonts w:ascii="Times New Roman" w:hAnsi="Times New Roman"/>
          <w:b/>
          <w:lang w:val="kk-KZ"/>
        </w:rPr>
        <w:t>Қазіргі психологияның тарихы, жағдайы және тенденциялары»</w:t>
      </w:r>
    </w:p>
    <w:p w:rsidR="0057387D" w:rsidRPr="007C20FE" w:rsidRDefault="0057387D" w:rsidP="0057387D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02CD5">
        <w:rPr>
          <w:rFonts w:ascii="Times New Roman" w:hAnsi="Times New Roman" w:cs="Times New Roman"/>
          <w:sz w:val="24"/>
          <w:szCs w:val="24"/>
          <w:lang w:val="kk-KZ"/>
        </w:rPr>
        <w:t>пәні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бойынша</w:t>
      </w:r>
      <w:r w:rsidR="008C140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қорытынды емтихан бағдарламасын жалпы және қолданбалы психология кафедрасының </w:t>
      </w:r>
      <w:r w:rsidRPr="007C20FE">
        <w:rPr>
          <w:rFonts w:ascii="Times New Roman" w:hAnsi="Times New Roman" w:cs="Times New Roman"/>
          <w:sz w:val="24"/>
          <w:szCs w:val="24"/>
          <w:lang w:val="kk-KZ"/>
        </w:rPr>
        <w:t xml:space="preserve"> профессор м.а.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Pr="007C20FE">
        <w:rPr>
          <w:rFonts w:ascii="Times New Roman" w:hAnsi="Times New Roman" w:cs="Times New Roman"/>
          <w:sz w:val="24"/>
          <w:szCs w:val="24"/>
          <w:lang w:val="kk-KZ"/>
        </w:rPr>
        <w:t>п</w:t>
      </w:r>
      <w:r w:rsidR="008C1407">
        <w:rPr>
          <w:rFonts w:ascii="Times New Roman" w:hAnsi="Times New Roman" w:cs="Times New Roman"/>
          <w:sz w:val="24"/>
          <w:szCs w:val="24"/>
          <w:lang w:val="kk-KZ"/>
        </w:rPr>
        <w:t>сихология ғылымдарының докторы Тоқсанбаева Н.Қ.</w:t>
      </w:r>
      <w:r w:rsidRPr="007C20FE">
        <w:rPr>
          <w:rFonts w:ascii="Times New Roman" w:hAnsi="Times New Roman" w:cs="Times New Roman"/>
          <w:sz w:val="24"/>
          <w:szCs w:val="24"/>
          <w:lang w:val="kk-KZ"/>
        </w:rPr>
        <w:t xml:space="preserve"> дайындаған  </w:t>
      </w:r>
    </w:p>
    <w:p w:rsidR="0057387D" w:rsidRPr="007C20FE" w:rsidRDefault="0057387D" w:rsidP="0057387D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7387D" w:rsidRPr="007C20FE" w:rsidRDefault="0057387D" w:rsidP="0057387D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7387D" w:rsidRDefault="0057387D" w:rsidP="0057387D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7387D" w:rsidRDefault="0057387D" w:rsidP="0057387D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7387D" w:rsidRPr="007C20FE" w:rsidRDefault="0057387D" w:rsidP="0057387D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7387D" w:rsidRPr="007C20FE" w:rsidRDefault="0057387D" w:rsidP="0057387D">
      <w:pPr>
        <w:jc w:val="both"/>
        <w:rPr>
          <w:rFonts w:ascii="Times New Roman" w:eastAsia="Batang" w:hAnsi="Times New Roman" w:cs="Times New Roman"/>
          <w:sz w:val="24"/>
          <w:szCs w:val="24"/>
          <w:lang w:val="kk-KZ"/>
        </w:rPr>
      </w:pPr>
    </w:p>
    <w:p w:rsidR="0057387D" w:rsidRPr="007C20FE" w:rsidRDefault="0057387D" w:rsidP="0057387D">
      <w:pPr>
        <w:pStyle w:val="a8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 w:rsidRPr="007C20FE">
        <w:rPr>
          <w:rFonts w:ascii="Times New Roman" w:hAnsi="Times New Roman" w:cs="Times New Roman"/>
          <w:sz w:val="24"/>
          <w:szCs w:val="24"/>
          <w:lang w:val="kk-KZ"/>
        </w:rPr>
        <w:t xml:space="preserve">Жалпы және қолданбалы психологиякафедрасының  мәжілісінде қаралып ұсынылды. </w:t>
      </w:r>
    </w:p>
    <w:p w:rsidR="0057387D" w:rsidRPr="007C20FE" w:rsidRDefault="0057387D" w:rsidP="0057387D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C20FE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635768">
        <w:rPr>
          <w:rFonts w:ascii="Times New Roman" w:hAnsi="Times New Roman" w:cs="Times New Roman"/>
          <w:sz w:val="24"/>
          <w:szCs w:val="24"/>
          <w:u w:val="single"/>
          <w:lang w:val="kk-KZ"/>
        </w:rPr>
        <w:t>0</w:t>
      </w:r>
      <w:r w:rsidR="003C15E6">
        <w:rPr>
          <w:rFonts w:ascii="Times New Roman" w:hAnsi="Times New Roman" w:cs="Times New Roman"/>
          <w:sz w:val="24"/>
          <w:szCs w:val="24"/>
          <w:u w:val="single"/>
          <w:lang w:val="kk-KZ"/>
        </w:rPr>
        <w:t>1</w:t>
      </w:r>
      <w:r w:rsidR="002D61C0" w:rsidRPr="002D61C0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  <w:r w:rsidR="003C15E6">
        <w:rPr>
          <w:rFonts w:ascii="Times New Roman" w:hAnsi="Times New Roman" w:cs="Times New Roman"/>
          <w:sz w:val="24"/>
          <w:szCs w:val="24"/>
          <w:u w:val="single"/>
          <w:lang w:val="kk-KZ"/>
        </w:rPr>
        <w:t>. 09</w:t>
      </w:r>
      <w:r w:rsidRPr="007C20FE">
        <w:rPr>
          <w:rFonts w:ascii="Times New Roman" w:hAnsi="Times New Roman" w:cs="Times New Roman"/>
          <w:sz w:val="24"/>
          <w:szCs w:val="24"/>
          <w:lang w:val="kk-KZ"/>
        </w:rPr>
        <w:t>», 20</w:t>
      </w:r>
      <w:r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3C15E6">
        <w:rPr>
          <w:rFonts w:ascii="Times New Roman" w:hAnsi="Times New Roman" w:cs="Times New Roman"/>
          <w:sz w:val="24"/>
          <w:szCs w:val="24"/>
          <w:lang w:val="kk-KZ"/>
        </w:rPr>
        <w:t>3 ж., хаттама № 1</w:t>
      </w:r>
    </w:p>
    <w:p w:rsidR="0057387D" w:rsidRPr="007C20FE" w:rsidRDefault="0057387D" w:rsidP="0057387D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C20FE">
        <w:rPr>
          <w:rFonts w:ascii="Times New Roman" w:hAnsi="Times New Roman" w:cs="Times New Roman"/>
          <w:sz w:val="24"/>
          <w:szCs w:val="24"/>
          <w:lang w:val="kk-KZ"/>
        </w:rPr>
        <w:t>Кафедра меңгерушісі _____</w:t>
      </w:r>
      <w:r w:rsidRPr="007C20FE">
        <w:rPr>
          <w:rFonts w:ascii="Times New Roman" w:hAnsi="Times New Roman" w:cs="Times New Roman"/>
          <w:sz w:val="24"/>
          <w:szCs w:val="24"/>
          <w:u w:val="single"/>
          <w:lang w:val="kk-KZ"/>
        </w:rPr>
        <w:tab/>
      </w:r>
      <w:r w:rsidRPr="007C20FE">
        <w:rPr>
          <w:rFonts w:ascii="Times New Roman" w:hAnsi="Times New Roman" w:cs="Times New Roman"/>
          <w:sz w:val="24"/>
          <w:szCs w:val="24"/>
          <w:lang w:val="kk-KZ"/>
        </w:rPr>
        <w:t xml:space="preserve">____ </w:t>
      </w:r>
      <w:r w:rsidR="00362104">
        <w:rPr>
          <w:rFonts w:ascii="Times New Roman" w:hAnsi="Times New Roman" w:cs="Times New Roman"/>
          <w:sz w:val="24"/>
          <w:szCs w:val="24"/>
          <w:lang w:val="kk-KZ"/>
        </w:rPr>
        <w:t xml:space="preserve"> А.К.Мынбаева</w:t>
      </w:r>
    </w:p>
    <w:p w:rsidR="0057387D" w:rsidRPr="007C20FE" w:rsidRDefault="0057387D" w:rsidP="0057387D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7387D" w:rsidRPr="007C20FE" w:rsidRDefault="0057387D" w:rsidP="0057387D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7387D" w:rsidRPr="007C20FE" w:rsidRDefault="0057387D" w:rsidP="0057387D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57387D" w:rsidRPr="007C20FE" w:rsidRDefault="0057387D" w:rsidP="0057387D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C20FE">
        <w:rPr>
          <w:rFonts w:ascii="Times New Roman" w:hAnsi="Times New Roman" w:cs="Times New Roman"/>
          <w:sz w:val="24"/>
          <w:szCs w:val="24"/>
          <w:lang w:val="kk-KZ"/>
        </w:rPr>
        <w:t xml:space="preserve">Факультеттің әдістемелік </w:t>
      </w:r>
      <w:r>
        <w:rPr>
          <w:rFonts w:ascii="Times New Roman" w:hAnsi="Times New Roman" w:cs="Times New Roman"/>
          <w:sz w:val="24"/>
          <w:szCs w:val="24"/>
          <w:lang w:val="kk-KZ"/>
        </w:rPr>
        <w:t>К</w:t>
      </w:r>
      <w:r w:rsidRPr="007C20FE">
        <w:rPr>
          <w:rFonts w:ascii="Times New Roman" w:hAnsi="Times New Roman" w:cs="Times New Roman"/>
          <w:sz w:val="24"/>
          <w:szCs w:val="24"/>
          <w:lang w:val="kk-KZ"/>
        </w:rPr>
        <w:t>еңесінде  ұсынылды.</w:t>
      </w:r>
    </w:p>
    <w:p w:rsidR="0057387D" w:rsidRPr="007C20FE" w:rsidRDefault="0057387D" w:rsidP="0057387D">
      <w:pPr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7C20FE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3C15E6">
        <w:rPr>
          <w:rFonts w:ascii="Times New Roman" w:hAnsi="Times New Roman" w:cs="Times New Roman"/>
          <w:sz w:val="24"/>
          <w:szCs w:val="24"/>
          <w:u w:val="single"/>
          <w:lang w:val="kk-KZ"/>
        </w:rPr>
        <w:t>05. 09</w:t>
      </w:r>
      <w:r w:rsidRPr="007C20FE">
        <w:rPr>
          <w:rFonts w:ascii="Times New Roman" w:hAnsi="Times New Roman" w:cs="Times New Roman"/>
          <w:sz w:val="24"/>
          <w:szCs w:val="24"/>
          <w:lang w:val="kk-KZ"/>
        </w:rPr>
        <w:t>» , 20</w:t>
      </w:r>
      <w:r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3C15E6">
        <w:rPr>
          <w:rFonts w:ascii="Times New Roman" w:hAnsi="Times New Roman" w:cs="Times New Roman"/>
          <w:sz w:val="24"/>
          <w:szCs w:val="24"/>
          <w:lang w:val="kk-KZ"/>
        </w:rPr>
        <w:t>3</w:t>
      </w:r>
      <w:r w:rsidRPr="007C20FE">
        <w:rPr>
          <w:rFonts w:ascii="Times New Roman" w:hAnsi="Times New Roman" w:cs="Times New Roman"/>
          <w:sz w:val="24"/>
          <w:szCs w:val="24"/>
          <w:lang w:val="kk-KZ"/>
        </w:rPr>
        <w:t xml:space="preserve"> ж.,  хаттама №</w:t>
      </w:r>
      <w:r w:rsidR="002D61C0">
        <w:rPr>
          <w:rFonts w:ascii="Times New Roman" w:hAnsi="Times New Roman" w:cs="Times New Roman"/>
          <w:sz w:val="24"/>
          <w:szCs w:val="24"/>
          <w:lang w:val="kk-KZ"/>
        </w:rPr>
        <w:t xml:space="preserve"> 1</w:t>
      </w:r>
    </w:p>
    <w:p w:rsidR="0057387D" w:rsidRPr="007C20FE" w:rsidRDefault="00D05355" w:rsidP="0057387D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57387D" w:rsidRPr="00FB231D" w:rsidRDefault="0057387D" w:rsidP="0057387D">
      <w:pPr>
        <w:rPr>
          <w:lang w:val="kk-KZ"/>
        </w:rPr>
      </w:pPr>
    </w:p>
    <w:p w:rsidR="0057387D" w:rsidRPr="00FB231D" w:rsidRDefault="0057387D" w:rsidP="0057387D">
      <w:pPr>
        <w:rPr>
          <w:lang w:val="kk-KZ"/>
        </w:rPr>
      </w:pPr>
    </w:p>
    <w:p w:rsidR="0057387D" w:rsidRDefault="0057387D" w:rsidP="0057387D">
      <w:pPr>
        <w:rPr>
          <w:lang w:val="kk-KZ"/>
        </w:rPr>
      </w:pPr>
    </w:p>
    <w:p w:rsidR="0057387D" w:rsidRDefault="0057387D" w:rsidP="0057387D">
      <w:pPr>
        <w:rPr>
          <w:lang w:val="kk-KZ"/>
        </w:rPr>
      </w:pPr>
    </w:p>
    <w:p w:rsidR="0057387D" w:rsidRDefault="0057387D" w:rsidP="0057387D">
      <w:pPr>
        <w:rPr>
          <w:lang w:val="kk-KZ"/>
        </w:rPr>
      </w:pPr>
    </w:p>
    <w:p w:rsidR="0057387D" w:rsidRDefault="0057387D" w:rsidP="0057387D">
      <w:pPr>
        <w:rPr>
          <w:lang w:val="kk-KZ"/>
        </w:rPr>
      </w:pPr>
    </w:p>
    <w:p w:rsidR="0057387D" w:rsidRDefault="0057387D" w:rsidP="0057387D">
      <w:pPr>
        <w:rPr>
          <w:lang w:val="kk-KZ"/>
        </w:rPr>
      </w:pPr>
    </w:p>
    <w:p w:rsidR="0057387D" w:rsidRDefault="0057387D" w:rsidP="0057387D">
      <w:pPr>
        <w:rPr>
          <w:lang w:val="kk-KZ"/>
        </w:rPr>
      </w:pPr>
    </w:p>
    <w:p w:rsidR="004B071C" w:rsidRDefault="004B071C" w:rsidP="0057387D">
      <w:pPr>
        <w:rPr>
          <w:lang w:val="kk-KZ"/>
        </w:rPr>
      </w:pPr>
    </w:p>
    <w:p w:rsidR="0057387D" w:rsidRDefault="0057387D" w:rsidP="0057387D">
      <w:pPr>
        <w:rPr>
          <w:lang w:val="kk-KZ"/>
        </w:rPr>
      </w:pPr>
    </w:p>
    <w:p w:rsidR="0057387D" w:rsidRDefault="0057387D" w:rsidP="0057387D">
      <w:pPr>
        <w:rPr>
          <w:lang w:val="kk-KZ"/>
        </w:rPr>
      </w:pPr>
    </w:p>
    <w:p w:rsidR="00C51F23" w:rsidRPr="00C51F23" w:rsidRDefault="00C51F23" w:rsidP="00C51F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51F23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БАҒДАРЛАМА</w:t>
      </w:r>
    </w:p>
    <w:p w:rsidR="00C51F23" w:rsidRPr="00C51F23" w:rsidRDefault="00C51F23" w:rsidP="00C51F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B071C" w:rsidRPr="004D6FD6" w:rsidRDefault="004B071C" w:rsidP="004B071C">
      <w:pPr>
        <w:spacing w:after="0" w:line="240" w:lineRule="auto"/>
        <w:jc w:val="center"/>
        <w:rPr>
          <w:rFonts w:ascii="Times New Roman" w:hAnsi="Times New Roman"/>
          <w:b/>
          <w:lang w:val="kk-KZ"/>
        </w:rPr>
      </w:pPr>
      <w:r w:rsidRPr="004D6FD6">
        <w:rPr>
          <w:rFonts w:ascii="Times New Roman" w:hAnsi="Times New Roman"/>
          <w:b/>
          <w:lang w:val="kk-KZ" w:eastAsia="en-US"/>
        </w:rPr>
        <w:t>«</w:t>
      </w:r>
      <w:r w:rsidRPr="004D6FD6">
        <w:rPr>
          <w:rFonts w:ascii="Times New Roman" w:hAnsi="Times New Roman"/>
          <w:b/>
          <w:lang w:val="kk-KZ"/>
        </w:rPr>
        <w:t>Қазіргі психологияның тарихы, жағдайы және тенденциялары»</w:t>
      </w:r>
    </w:p>
    <w:p w:rsidR="00C51F23" w:rsidRPr="00502CD5" w:rsidRDefault="00502CD5" w:rsidP="00C51F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02CD5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пәні </w:t>
      </w:r>
      <w:r w:rsidR="00C51F23" w:rsidRPr="00502CD5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бойынша </w:t>
      </w:r>
    </w:p>
    <w:p w:rsidR="00C51F23" w:rsidRPr="00C51F23" w:rsidRDefault="00C51F23" w:rsidP="00C51F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02CD5">
        <w:rPr>
          <w:rFonts w:ascii="Times New Roman" w:hAnsi="Times New Roman" w:cs="Times New Roman"/>
          <w:b/>
          <w:sz w:val="24"/>
          <w:szCs w:val="24"/>
          <w:lang w:val="kk-KZ"/>
        </w:rPr>
        <w:t>қорытынды</w:t>
      </w:r>
      <w:r w:rsidRPr="00C51F2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емтихан бағдарламасы</w:t>
      </w:r>
    </w:p>
    <w:p w:rsidR="00C51F23" w:rsidRPr="00C51F23" w:rsidRDefault="00C51F23" w:rsidP="00C51F2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F5496"/>
          <w:sz w:val="24"/>
          <w:szCs w:val="24"/>
          <w:lang w:val="kk-KZ"/>
        </w:rPr>
      </w:pPr>
    </w:p>
    <w:p w:rsidR="00C51F23" w:rsidRPr="00C51F23" w:rsidRDefault="00C51F23" w:rsidP="009F09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30F48" w:rsidRPr="00642BF6" w:rsidRDefault="00C51F23" w:rsidP="009F096B">
      <w:pPr>
        <w:tabs>
          <w:tab w:val="left" w:pos="566"/>
          <w:tab w:val="left" w:pos="851"/>
        </w:tabs>
        <w:spacing w:after="0" w:line="240" w:lineRule="auto"/>
        <w:jc w:val="both"/>
        <w:rPr>
          <w:rStyle w:val="20"/>
          <w:rFonts w:ascii="Times New Roman" w:eastAsia="Calibri" w:hAnsi="Times New Roman"/>
          <w:b w:val="0"/>
          <w:i w:val="0"/>
          <w:sz w:val="24"/>
          <w:szCs w:val="24"/>
          <w:lang w:val="kk-KZ"/>
        </w:rPr>
      </w:pPr>
      <w:r w:rsidRPr="00C51F23">
        <w:rPr>
          <w:rStyle w:val="20"/>
          <w:rFonts w:ascii="Times New Roman" w:eastAsiaTheme="minorEastAsia" w:hAnsi="Times New Roman" w:cs="Times New Roman"/>
          <w:sz w:val="24"/>
          <w:szCs w:val="24"/>
          <w:lang w:val="kk-KZ"/>
        </w:rPr>
        <w:t xml:space="preserve">Емтиханға шығарылатын оқу тақырыптары: Емтиханға силлабуста берілген тақырыптар беріледі. </w:t>
      </w:r>
      <w:r w:rsidR="00830F48" w:rsidRPr="00830F48">
        <w:rPr>
          <w:rStyle w:val="20"/>
          <w:rFonts w:ascii="Times New Roman" w:eastAsia="Calibri" w:hAnsi="Times New Roman"/>
          <w:sz w:val="24"/>
          <w:szCs w:val="24"/>
          <w:lang w:val="kk-KZ"/>
        </w:rPr>
        <w:t>Тақырыптың мазмұны барлық жұмыс түрлерін</w:t>
      </w:r>
      <w:r w:rsidRPr="00C51F23">
        <w:rPr>
          <w:rStyle w:val="20"/>
          <w:rFonts w:ascii="Times New Roman" w:eastAsiaTheme="minorEastAsia" w:hAnsi="Times New Roman" w:cs="Times New Roman"/>
          <w:sz w:val="24"/>
          <w:szCs w:val="24"/>
          <w:lang w:val="kk-KZ"/>
        </w:rPr>
        <w:t xml:space="preserve">: </w:t>
      </w:r>
      <w:r w:rsidR="00830F48" w:rsidRPr="00642BF6">
        <w:rPr>
          <w:rStyle w:val="20"/>
          <w:rFonts w:ascii="Times New Roman" w:eastAsia="Calibri" w:hAnsi="Times New Roman"/>
          <w:b w:val="0"/>
          <w:i w:val="0"/>
          <w:sz w:val="24"/>
          <w:szCs w:val="24"/>
          <w:lang w:val="kk-KZ"/>
        </w:rPr>
        <w:t>дәрістер мен семинарлардың тақырыптары, сондай-ақ студенттердің өзіндік жұмысына арналған тапсырмаларды қамтиды.</w:t>
      </w:r>
    </w:p>
    <w:p w:rsidR="00C51F23" w:rsidRPr="00C51F23" w:rsidRDefault="00C51F23" w:rsidP="009F096B">
      <w:pPr>
        <w:tabs>
          <w:tab w:val="left" w:pos="566"/>
          <w:tab w:val="left" w:pos="851"/>
        </w:tabs>
        <w:spacing w:after="0" w:line="240" w:lineRule="auto"/>
        <w:ind w:firstLine="567"/>
        <w:jc w:val="both"/>
        <w:rPr>
          <w:rStyle w:val="20"/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C51F23">
        <w:rPr>
          <w:rStyle w:val="20"/>
          <w:rFonts w:ascii="Times New Roman" w:eastAsiaTheme="minorEastAsia" w:hAnsi="Times New Roman" w:cs="Times New Roman"/>
          <w:sz w:val="24"/>
          <w:szCs w:val="24"/>
          <w:lang w:val="kk-KZ"/>
        </w:rPr>
        <w:t>Қорытынды емтихан тест формасында өтеді</w:t>
      </w:r>
    </w:p>
    <w:p w:rsidR="00C51F23" w:rsidRPr="00C51F23" w:rsidRDefault="00C51F23" w:rsidP="009F096B">
      <w:pPr>
        <w:pStyle w:val="2"/>
        <w:spacing w:before="0" w:after="0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C51F23">
        <w:rPr>
          <w:rFonts w:ascii="Times New Roman" w:hAnsi="Times New Roman" w:cs="Times New Roman"/>
          <w:sz w:val="24"/>
          <w:szCs w:val="24"/>
          <w:lang w:val="kk-KZ"/>
        </w:rPr>
        <w:t>Оқытудың нәтижелері:</w:t>
      </w:r>
    </w:p>
    <w:p w:rsidR="00C51F23" w:rsidRPr="00C51F23" w:rsidRDefault="00C51F23" w:rsidP="009F096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val="kk-KZ" w:eastAsia="kk-KZ"/>
        </w:rPr>
      </w:pPr>
      <w:r w:rsidRPr="00C51F23">
        <w:rPr>
          <w:rFonts w:ascii="Times New Roman" w:eastAsia="Calibri" w:hAnsi="Times New Roman" w:cs="Times New Roman"/>
          <w:b/>
          <w:sz w:val="24"/>
          <w:szCs w:val="24"/>
          <w:lang w:val="kk-KZ" w:eastAsia="kk-KZ"/>
        </w:rPr>
        <w:t xml:space="preserve">Курсты аяқтағаннан кейін </w:t>
      </w:r>
      <w:r w:rsidR="008C7D54">
        <w:rPr>
          <w:rFonts w:ascii="Times New Roman" w:eastAsia="Calibri" w:hAnsi="Times New Roman" w:cs="Times New Roman"/>
          <w:b/>
          <w:sz w:val="24"/>
          <w:szCs w:val="24"/>
          <w:lang w:val="kk-KZ" w:eastAsia="kk-KZ"/>
        </w:rPr>
        <w:t>студенттер</w:t>
      </w:r>
      <w:r w:rsidRPr="00C51F23">
        <w:rPr>
          <w:rFonts w:ascii="Times New Roman" w:eastAsia="Calibri" w:hAnsi="Times New Roman" w:cs="Times New Roman"/>
          <w:b/>
          <w:sz w:val="24"/>
          <w:szCs w:val="24"/>
          <w:lang w:val="kk-KZ" w:eastAsia="kk-KZ"/>
        </w:rPr>
        <w:t xml:space="preserve">  қаб</w:t>
      </w:r>
      <w:r w:rsidR="008C7D54">
        <w:rPr>
          <w:rFonts w:ascii="Times New Roman" w:eastAsia="Calibri" w:hAnsi="Times New Roman" w:cs="Times New Roman"/>
          <w:b/>
          <w:sz w:val="24"/>
          <w:szCs w:val="24"/>
          <w:lang w:val="kk-KZ" w:eastAsia="kk-KZ"/>
        </w:rPr>
        <w:t>і</w:t>
      </w:r>
      <w:r w:rsidRPr="00C51F23">
        <w:rPr>
          <w:rFonts w:ascii="Times New Roman" w:eastAsia="Calibri" w:hAnsi="Times New Roman" w:cs="Times New Roman"/>
          <w:b/>
          <w:sz w:val="24"/>
          <w:szCs w:val="24"/>
          <w:lang w:val="kk-KZ" w:eastAsia="kk-KZ"/>
        </w:rPr>
        <w:t>летті бола алады:</w:t>
      </w:r>
    </w:p>
    <w:p w:rsidR="00C51F23" w:rsidRPr="00C51F23" w:rsidRDefault="00C51F23" w:rsidP="009F096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val="kk-KZ" w:eastAsia="kk-KZ"/>
        </w:rPr>
      </w:pPr>
    </w:p>
    <w:p w:rsidR="006B667D" w:rsidRPr="006B667D" w:rsidRDefault="00635768" w:rsidP="009F096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635768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- </w:t>
      </w:r>
      <w:r w:rsidRPr="006B667D">
        <w:rPr>
          <w:rFonts w:ascii="Times New Roman" w:hAnsi="Times New Roman" w:cs="Times New Roman"/>
          <w:b/>
          <w:bCs/>
          <w:sz w:val="24"/>
          <w:szCs w:val="24"/>
          <w:lang w:val="kk-KZ"/>
        </w:rPr>
        <w:t>когнитивті</w:t>
      </w:r>
      <w:r w:rsidR="006B667D" w:rsidRPr="006B667D">
        <w:rPr>
          <w:rFonts w:ascii="Times New Roman" w:hAnsi="Times New Roman"/>
          <w:bCs/>
          <w:sz w:val="24"/>
          <w:szCs w:val="24"/>
          <w:lang w:val="kk-KZ"/>
        </w:rPr>
        <w:t xml:space="preserve"> Қазіргі психологияның тарихы, күйі және тенденциялары</w:t>
      </w:r>
      <w:r w:rsidR="006B667D" w:rsidRPr="006B667D">
        <w:rPr>
          <w:rFonts w:ascii="Times New Roman" w:hAnsi="Times New Roman"/>
          <w:sz w:val="24"/>
          <w:szCs w:val="24"/>
          <w:lang w:val="kk-KZ"/>
        </w:rPr>
        <w:t xml:space="preserve"> ерекшеліктерін психологиялық көзқарас бойынша өмірлік және кәсіби жағдаяттарды сыни талдау, даму мүмкіндіктері мен ресурстарының, тұлға және ұжым іс-әрекетінің нәтижесі мен мінез-құлқы арасындағы өзара байланысты көре білу;</w:t>
      </w:r>
    </w:p>
    <w:p w:rsidR="006B667D" w:rsidRPr="006B667D" w:rsidRDefault="006B667D" w:rsidP="009F096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6B667D">
        <w:rPr>
          <w:rFonts w:ascii="Times New Roman" w:hAnsi="Times New Roman"/>
          <w:bCs/>
          <w:sz w:val="24"/>
          <w:szCs w:val="24"/>
          <w:lang w:val="kk-KZ"/>
        </w:rPr>
        <w:t>Қазіргі психологияның тарихы, күйі және тенденциялары</w:t>
      </w:r>
      <w:r w:rsidRPr="006B667D">
        <w:rPr>
          <w:rFonts w:ascii="Times New Roman" w:hAnsi="Times New Roman"/>
          <w:sz w:val="24"/>
          <w:szCs w:val="24"/>
          <w:lang w:val="kk-KZ"/>
        </w:rPr>
        <w:t xml:space="preserve"> ерешеліктеріне диагностика жүргізу;  психика жағдаяттардағы мәселелерді дағдыны дамыту;</w:t>
      </w:r>
    </w:p>
    <w:p w:rsidR="006B667D" w:rsidRPr="006B667D" w:rsidRDefault="00635768" w:rsidP="009F096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6B667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- функционалды</w:t>
      </w:r>
      <w:r w:rsidR="006B667D" w:rsidRPr="006B667D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 w:rsidR="006B667D" w:rsidRPr="006B667D">
        <w:rPr>
          <w:rFonts w:ascii="Times New Roman" w:hAnsi="Times New Roman"/>
          <w:bCs/>
          <w:sz w:val="24"/>
          <w:szCs w:val="24"/>
          <w:lang w:val="kk-KZ"/>
        </w:rPr>
        <w:t>Қазіргі психологияның тарихы, күйі және тенденциялары</w:t>
      </w:r>
      <w:r w:rsidR="006B667D" w:rsidRPr="006B667D">
        <w:rPr>
          <w:rFonts w:ascii="Times New Roman" w:hAnsi="Times New Roman"/>
          <w:sz w:val="24"/>
          <w:szCs w:val="24"/>
          <w:lang w:val="kk-KZ"/>
        </w:rPr>
        <w:t xml:space="preserve"> ерекшеліктерін түсіну кәсіби іс-әрекеттің тиімділігін арттыруға қажетті психологиялық ғылым мен практиканың негіздері арқылы қазіргі ғылыми ақпараттарды игеру;</w:t>
      </w:r>
    </w:p>
    <w:p w:rsidR="006B667D" w:rsidRPr="006B667D" w:rsidRDefault="006B667D" w:rsidP="009F096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6B667D">
        <w:rPr>
          <w:rFonts w:ascii="Times New Roman" w:hAnsi="Times New Roman"/>
          <w:bCs/>
          <w:sz w:val="24"/>
          <w:szCs w:val="24"/>
          <w:lang w:val="kk-KZ"/>
        </w:rPr>
        <w:t>Қазіргі психологияның тарихы, күйі және тенденциялары</w:t>
      </w:r>
      <w:r w:rsidRPr="006B667D">
        <w:rPr>
          <w:rFonts w:ascii="Times New Roman" w:hAnsi="Times New Roman"/>
          <w:sz w:val="24"/>
          <w:szCs w:val="24"/>
          <w:lang w:val="kk-KZ"/>
        </w:rPr>
        <w:t xml:space="preserve"> ерекшеліктерін психологиялық көзқарас бойынша өмірлік және кәсіби жағдаяттарды сыни талдау, даму мүмкіндіктері мен ресурстарының, тұлға және ұжым іс-әрекетінің нәтижесі мен мінез-құлқы арасындағы өзара байланысты анықтауды; әлеуметтік  және  психологиялық денсаулықты өзіндік  бағалауды  жүргізу;</w:t>
      </w:r>
    </w:p>
    <w:p w:rsidR="006B667D" w:rsidRPr="006B667D" w:rsidRDefault="00635768" w:rsidP="009F096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  <w:lang w:val="kk-KZ"/>
        </w:rPr>
      </w:pPr>
      <w:r w:rsidRPr="006B667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- жүйелік:</w:t>
      </w:r>
      <w:r w:rsidRPr="006B667D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6B667D" w:rsidRPr="006B667D">
        <w:rPr>
          <w:rFonts w:ascii="Times New Roman" w:hAnsi="Times New Roman"/>
          <w:sz w:val="24"/>
          <w:szCs w:val="24"/>
          <w:lang w:val="kk-KZ"/>
        </w:rPr>
        <w:t>Магистранттардың психология жөнінде адамзаттың рухани дамуының компоненті ретінде тұтас түсінігін қалыптастыру, олардың «</w:t>
      </w:r>
      <w:r w:rsidR="006B667D" w:rsidRPr="006B667D">
        <w:rPr>
          <w:rFonts w:ascii="Times New Roman" w:hAnsi="Times New Roman"/>
          <w:bCs/>
          <w:sz w:val="24"/>
          <w:szCs w:val="24"/>
          <w:lang w:val="kk-KZ"/>
        </w:rPr>
        <w:t>Қазіргі психологияның тарихы, күйі және тенденциялары»</w:t>
      </w:r>
      <w:r w:rsidR="006B667D" w:rsidRPr="006B667D">
        <w:rPr>
          <w:rFonts w:ascii="Times New Roman" w:hAnsi="Times New Roman"/>
          <w:sz w:val="24"/>
          <w:szCs w:val="24"/>
          <w:lang w:val="kk-KZ"/>
        </w:rPr>
        <w:t xml:space="preserve"> пәнін меңгеру барысында творчестволық ойлауын дамыту.</w:t>
      </w:r>
    </w:p>
    <w:p w:rsidR="006B667D" w:rsidRPr="006B667D" w:rsidRDefault="006B667D" w:rsidP="009F096B">
      <w:pPr>
        <w:suppressLineNumbers/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6B667D">
        <w:rPr>
          <w:rFonts w:ascii="Times New Roman" w:hAnsi="Times New Roman"/>
          <w:b/>
          <w:sz w:val="24"/>
          <w:szCs w:val="24"/>
          <w:lang w:val="kk-KZ" w:eastAsia="ko-KR"/>
        </w:rPr>
        <w:t xml:space="preserve"> </w:t>
      </w:r>
      <w:r w:rsidRPr="006B667D">
        <w:rPr>
          <w:rFonts w:ascii="Times New Roman" w:hAnsi="Times New Roman"/>
          <w:sz w:val="24"/>
          <w:szCs w:val="24"/>
          <w:lang w:val="kk-KZ"/>
        </w:rPr>
        <w:t>- психологиялық түсініктер мен тұжырымдамалардың даму логикасын ашу;</w:t>
      </w:r>
    </w:p>
    <w:p w:rsidR="006B667D" w:rsidRPr="006B667D" w:rsidRDefault="006B667D" w:rsidP="009F096B">
      <w:pPr>
        <w:widowControl w:val="0"/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  <w:lang w:val="kk-KZ"/>
        </w:rPr>
      </w:pPr>
      <w:r w:rsidRPr="006B667D">
        <w:rPr>
          <w:rFonts w:ascii="Times New Roman" w:hAnsi="Times New Roman"/>
          <w:sz w:val="24"/>
          <w:szCs w:val="24"/>
          <w:lang w:val="kk-KZ"/>
        </w:rPr>
        <w:t>- ғылыми психологиялық көзқарастар мен сондай-ақ аңыздар мен діндерде психика табиғатының талқылануын қарастыру;</w:t>
      </w:r>
    </w:p>
    <w:p w:rsidR="006B667D" w:rsidRPr="006B667D" w:rsidRDefault="006B667D" w:rsidP="009F096B">
      <w:pPr>
        <w:widowControl w:val="0"/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  <w:u w:val="single"/>
          <w:lang w:val="kk-KZ"/>
        </w:rPr>
      </w:pPr>
      <w:r w:rsidRPr="006B667D">
        <w:rPr>
          <w:rFonts w:ascii="Times New Roman" w:hAnsi="Times New Roman"/>
          <w:sz w:val="24"/>
          <w:szCs w:val="24"/>
          <w:lang w:val="kk-KZ"/>
        </w:rPr>
        <w:t>- магистранттарда психологияның ғылыми аппаратының әдіснамалық, тарихи негіздерін талдау қабілеттілігін  дамыту.</w:t>
      </w:r>
    </w:p>
    <w:p w:rsidR="00C51F23" w:rsidRDefault="00C51F23" w:rsidP="009F096B">
      <w:pPr>
        <w:spacing w:after="0" w:line="240" w:lineRule="auto"/>
        <w:ind w:firstLine="567"/>
        <w:jc w:val="both"/>
        <w:rPr>
          <w:rStyle w:val="20"/>
          <w:rFonts w:ascii="Times New Roman" w:eastAsia="Calibri" w:hAnsi="Times New Roman" w:cs="Times New Roman"/>
          <w:sz w:val="24"/>
          <w:szCs w:val="24"/>
          <w:lang w:val="kk-KZ"/>
        </w:rPr>
      </w:pPr>
    </w:p>
    <w:p w:rsidR="00C51F23" w:rsidRPr="00C51F23" w:rsidRDefault="00C51F23" w:rsidP="009F096B">
      <w:pPr>
        <w:tabs>
          <w:tab w:val="left" w:pos="566"/>
          <w:tab w:val="left" w:pos="851"/>
        </w:tabs>
        <w:spacing w:after="0" w:line="240" w:lineRule="auto"/>
        <w:jc w:val="center"/>
        <w:rPr>
          <w:rStyle w:val="20"/>
          <w:rFonts w:ascii="Times New Roman" w:eastAsia="Calibri" w:hAnsi="Times New Roman" w:cs="Times New Roman"/>
          <w:sz w:val="24"/>
          <w:szCs w:val="24"/>
          <w:lang w:val="kk-KZ"/>
        </w:rPr>
      </w:pPr>
      <w:r w:rsidRPr="00C51F23">
        <w:rPr>
          <w:rStyle w:val="20"/>
          <w:rFonts w:ascii="Times New Roman" w:eastAsia="Calibri" w:hAnsi="Times New Roman" w:cs="Times New Roman"/>
          <w:sz w:val="24"/>
          <w:szCs w:val="24"/>
          <w:lang w:val="kk-KZ"/>
        </w:rPr>
        <w:t>ЕМТИХАНҒА АРНАЛҒАН ӘДІСТЕМЕЛІК НҰСҚАУЛАР</w:t>
      </w:r>
    </w:p>
    <w:p w:rsidR="00C51F23" w:rsidRPr="00C51F23" w:rsidRDefault="00C51F23" w:rsidP="009F096B">
      <w:pPr>
        <w:pStyle w:val="Default"/>
        <w:rPr>
          <w:rStyle w:val="20"/>
          <w:rFonts w:ascii="Times New Roman" w:eastAsia="Calibri" w:hAnsi="Times New Roman" w:cs="Times New Roman"/>
          <w:color w:val="auto"/>
          <w:sz w:val="24"/>
          <w:szCs w:val="24"/>
          <w:lang w:val="kk-KZ" w:eastAsia="ru-RU"/>
        </w:rPr>
      </w:pPr>
    </w:p>
    <w:p w:rsidR="00F41313" w:rsidRDefault="00F41313" w:rsidP="009F096B">
      <w:pPr>
        <w:pStyle w:val="Default"/>
        <w:jc w:val="both"/>
        <w:rPr>
          <w:lang w:val="kk-KZ"/>
        </w:rPr>
      </w:pPr>
      <w:r w:rsidRPr="00185B0F">
        <w:rPr>
          <w:b/>
          <w:lang w:val="kk-KZ"/>
        </w:rPr>
        <w:t xml:space="preserve">Емтихан </w:t>
      </w:r>
      <w:r w:rsidRPr="00185B0F">
        <w:rPr>
          <w:lang w:val="kk-KZ"/>
        </w:rPr>
        <w:t xml:space="preserve">– </w:t>
      </w:r>
      <w:r w:rsidR="00052FCF">
        <w:rPr>
          <w:lang w:val="kk-KZ"/>
        </w:rPr>
        <w:t xml:space="preserve"> жазбаша</w:t>
      </w:r>
    </w:p>
    <w:p w:rsidR="00F41313" w:rsidRDefault="00F41313" w:rsidP="009F096B">
      <w:pPr>
        <w:pStyle w:val="Default"/>
        <w:jc w:val="both"/>
        <w:rPr>
          <w:lang w:val="kk-KZ"/>
        </w:rPr>
      </w:pPr>
      <w:r w:rsidRPr="00185B0F">
        <w:rPr>
          <w:b/>
          <w:lang w:val="kk-KZ"/>
        </w:rPr>
        <w:t>Емтихан форматы</w:t>
      </w:r>
      <w:r w:rsidR="00052FCF">
        <w:rPr>
          <w:lang w:val="kk-KZ"/>
        </w:rPr>
        <w:t>-оф</w:t>
      </w:r>
      <w:r w:rsidRPr="00185B0F">
        <w:rPr>
          <w:lang w:val="kk-KZ"/>
        </w:rPr>
        <w:t xml:space="preserve">лайн </w:t>
      </w:r>
    </w:p>
    <w:p w:rsidR="00F41313" w:rsidRDefault="00F41313" w:rsidP="009F096B">
      <w:pPr>
        <w:pStyle w:val="Default"/>
        <w:jc w:val="both"/>
        <w:rPr>
          <w:lang w:val="kk-KZ"/>
        </w:rPr>
      </w:pPr>
      <w:r w:rsidRPr="00185B0F">
        <w:rPr>
          <w:b/>
          <w:lang w:val="kk-KZ"/>
        </w:rPr>
        <w:t>Тестілеу</w:t>
      </w:r>
      <w:r w:rsidRPr="00C51F23">
        <w:rPr>
          <w:rStyle w:val="20"/>
          <w:rFonts w:ascii="Times New Roman" w:eastAsia="Calibri" w:hAnsi="Times New Roman" w:cs="Times New Roman"/>
          <w:i w:val="0"/>
          <w:color w:val="auto"/>
          <w:sz w:val="24"/>
          <w:szCs w:val="24"/>
          <w:lang w:val="kk-KZ"/>
        </w:rPr>
        <w:t>Univer</w:t>
      </w:r>
      <w:r w:rsidRPr="00185B0F">
        <w:rPr>
          <w:lang w:val="kk-KZ"/>
        </w:rPr>
        <w:t xml:space="preserve"> жүйесінде өткізіледі.</w:t>
      </w:r>
    </w:p>
    <w:p w:rsidR="00C51F23" w:rsidRPr="00C51F23" w:rsidRDefault="00C51F23" w:rsidP="009F096B">
      <w:pPr>
        <w:spacing w:after="0" w:line="240" w:lineRule="auto"/>
        <w:jc w:val="both"/>
        <w:rPr>
          <w:rStyle w:val="20"/>
          <w:rFonts w:ascii="Times New Roman" w:eastAsia="Calibri" w:hAnsi="Times New Roman" w:cs="Times New Roman"/>
          <w:b w:val="0"/>
          <w:i w:val="0"/>
          <w:sz w:val="24"/>
          <w:szCs w:val="24"/>
          <w:lang w:val="kk-KZ"/>
        </w:rPr>
      </w:pPr>
      <w:r w:rsidRPr="00C51F23">
        <w:rPr>
          <w:rStyle w:val="20"/>
          <w:rFonts w:ascii="Times New Roman" w:eastAsia="Calibri" w:hAnsi="Times New Roman" w:cs="Times New Roman"/>
          <w:i w:val="0"/>
          <w:sz w:val="24"/>
          <w:szCs w:val="24"/>
          <w:lang w:val="kk-KZ"/>
        </w:rPr>
        <w:t xml:space="preserve">Кредит саны </w:t>
      </w:r>
      <w:r w:rsidR="003F25CE">
        <w:rPr>
          <w:rStyle w:val="20"/>
          <w:rFonts w:ascii="Times New Roman" w:eastAsia="Calibri" w:hAnsi="Times New Roman" w:cs="Times New Roman"/>
          <w:i w:val="0"/>
          <w:sz w:val="24"/>
          <w:szCs w:val="24"/>
          <w:lang w:val="kk-KZ"/>
        </w:rPr>
        <w:t>3</w:t>
      </w:r>
      <w:r w:rsidRPr="00C51F23">
        <w:rPr>
          <w:rStyle w:val="20"/>
          <w:rFonts w:ascii="Times New Roman" w:eastAsia="Calibri" w:hAnsi="Times New Roman" w:cs="Times New Roman"/>
          <w:i w:val="0"/>
          <w:sz w:val="24"/>
          <w:szCs w:val="24"/>
          <w:lang w:val="kk-KZ"/>
        </w:rPr>
        <w:t xml:space="preserve">  және</w:t>
      </w:r>
      <w:r w:rsidR="004B071C">
        <w:rPr>
          <w:rStyle w:val="20"/>
          <w:rFonts w:ascii="Times New Roman" w:eastAsia="Calibri" w:hAnsi="Times New Roman" w:cs="Times New Roman"/>
          <w:i w:val="0"/>
          <w:sz w:val="24"/>
          <w:szCs w:val="24"/>
          <w:lang w:val="kk-KZ"/>
        </w:rPr>
        <w:t xml:space="preserve"> магистрлар</w:t>
      </w:r>
      <w:r w:rsidR="008427B0">
        <w:rPr>
          <w:rStyle w:val="20"/>
          <w:rFonts w:ascii="Times New Roman" w:eastAsia="Calibri" w:hAnsi="Times New Roman" w:cs="Times New Roman"/>
          <w:i w:val="0"/>
          <w:sz w:val="24"/>
          <w:szCs w:val="24"/>
          <w:lang w:val="kk-KZ"/>
        </w:rPr>
        <w:t xml:space="preserve"> саны</w:t>
      </w:r>
      <w:r w:rsidR="00A56019">
        <w:rPr>
          <w:rStyle w:val="20"/>
          <w:rFonts w:ascii="Times New Roman" w:eastAsia="Calibri" w:hAnsi="Times New Roman" w:cs="Times New Roman"/>
          <w:i w:val="0"/>
          <w:sz w:val="24"/>
          <w:szCs w:val="24"/>
          <w:lang w:val="kk-KZ"/>
        </w:rPr>
        <w:t xml:space="preserve"> (</w:t>
      </w:r>
      <w:r w:rsidR="00265324">
        <w:rPr>
          <w:rStyle w:val="20"/>
          <w:rFonts w:ascii="Times New Roman" w:eastAsia="Calibri" w:hAnsi="Times New Roman" w:cs="Times New Roman"/>
          <w:i w:val="0"/>
          <w:sz w:val="24"/>
          <w:szCs w:val="24"/>
          <w:lang w:val="kk-KZ"/>
        </w:rPr>
        <w:t>17</w:t>
      </w:r>
      <w:r w:rsidRPr="00C51F23">
        <w:rPr>
          <w:rStyle w:val="20"/>
          <w:rFonts w:ascii="Times New Roman" w:eastAsia="Calibri" w:hAnsi="Times New Roman" w:cs="Times New Roman"/>
          <w:i w:val="0"/>
          <w:sz w:val="24"/>
          <w:szCs w:val="24"/>
          <w:lang w:val="kk-KZ"/>
        </w:rPr>
        <w:t xml:space="preserve">) </w:t>
      </w:r>
      <w:r w:rsidR="004B071C" w:rsidRPr="004D6FD6">
        <w:rPr>
          <w:rFonts w:ascii="Times New Roman" w:hAnsi="Times New Roman"/>
          <w:b/>
          <w:lang w:val="kk-KZ" w:eastAsia="en-US"/>
        </w:rPr>
        <w:t>«</w:t>
      </w:r>
      <w:r w:rsidR="004B071C" w:rsidRPr="004D6FD6">
        <w:rPr>
          <w:rFonts w:ascii="Times New Roman" w:hAnsi="Times New Roman"/>
          <w:b/>
          <w:lang w:val="kk-KZ"/>
        </w:rPr>
        <w:t>Қазіргі психологияның тарихы, жағдайы және тенденциялары»</w:t>
      </w:r>
      <w:r w:rsidR="004B071C">
        <w:rPr>
          <w:rFonts w:ascii="Times New Roman" w:hAnsi="Times New Roman"/>
          <w:b/>
          <w:lang w:val="kk-KZ"/>
        </w:rPr>
        <w:t xml:space="preserve"> </w:t>
      </w:r>
      <w:r w:rsidRPr="00C51F23">
        <w:rPr>
          <w:b/>
          <w:i/>
          <w:lang w:val="kk-KZ"/>
        </w:rPr>
        <w:t xml:space="preserve"> </w:t>
      </w:r>
      <w:r w:rsidR="004B071C">
        <w:rPr>
          <w:rStyle w:val="20"/>
          <w:rFonts w:ascii="Times New Roman" w:eastAsia="Calibri" w:hAnsi="Times New Roman" w:cs="Times New Roman"/>
          <w:i w:val="0"/>
          <w:sz w:val="24"/>
          <w:szCs w:val="24"/>
          <w:lang w:val="kk-KZ"/>
        </w:rPr>
        <w:t xml:space="preserve">пәнін Univer жүйесінде ауызша </w:t>
      </w:r>
      <w:r w:rsidRPr="00C51F23">
        <w:rPr>
          <w:rStyle w:val="20"/>
          <w:rFonts w:ascii="Times New Roman" w:eastAsia="Calibri" w:hAnsi="Times New Roman" w:cs="Times New Roman"/>
          <w:i w:val="0"/>
          <w:sz w:val="24"/>
          <w:szCs w:val="24"/>
          <w:lang w:val="kk-KZ"/>
        </w:rPr>
        <w:t xml:space="preserve"> формасында тапсырады</w:t>
      </w:r>
    </w:p>
    <w:p w:rsidR="00C51F23" w:rsidRPr="00C51F23" w:rsidRDefault="00C51F23" w:rsidP="009F096B">
      <w:pPr>
        <w:pStyle w:val="Default"/>
        <w:tabs>
          <w:tab w:val="left" w:pos="877"/>
        </w:tabs>
        <w:jc w:val="both"/>
        <w:rPr>
          <w:rStyle w:val="20"/>
          <w:rFonts w:ascii="Times New Roman" w:eastAsia="Calibri" w:hAnsi="Times New Roman" w:cs="Times New Roman"/>
          <w:i w:val="0"/>
          <w:color w:val="auto"/>
          <w:sz w:val="24"/>
          <w:szCs w:val="24"/>
          <w:lang w:val="kk-KZ"/>
        </w:rPr>
      </w:pPr>
      <w:r w:rsidRPr="00C51F23">
        <w:rPr>
          <w:rStyle w:val="20"/>
          <w:rFonts w:ascii="Times New Roman" w:eastAsia="Calibri" w:hAnsi="Times New Roman" w:cs="Times New Roman"/>
          <w:i w:val="0"/>
          <w:color w:val="auto"/>
          <w:sz w:val="24"/>
          <w:szCs w:val="24"/>
          <w:lang w:val="kk-KZ"/>
        </w:rPr>
        <w:tab/>
      </w:r>
    </w:p>
    <w:p w:rsidR="00C51F23" w:rsidRDefault="00C51F23" w:rsidP="009F096B">
      <w:pPr>
        <w:pStyle w:val="Default"/>
        <w:tabs>
          <w:tab w:val="left" w:pos="877"/>
        </w:tabs>
        <w:jc w:val="both"/>
        <w:rPr>
          <w:rStyle w:val="20"/>
          <w:rFonts w:ascii="Times New Roman" w:eastAsia="Calibri" w:hAnsi="Times New Roman" w:cs="Times New Roman"/>
          <w:i w:val="0"/>
          <w:color w:val="auto"/>
          <w:sz w:val="24"/>
          <w:szCs w:val="24"/>
          <w:lang w:val="kk-KZ"/>
        </w:rPr>
      </w:pPr>
      <w:r>
        <w:rPr>
          <w:rStyle w:val="20"/>
          <w:rFonts w:ascii="Times New Roman" w:eastAsia="Calibri" w:hAnsi="Times New Roman" w:cs="Times New Roman"/>
          <w:i w:val="0"/>
          <w:color w:val="auto"/>
          <w:sz w:val="24"/>
          <w:szCs w:val="24"/>
          <w:lang w:val="kk-KZ"/>
        </w:rPr>
        <w:tab/>
      </w:r>
      <w:r w:rsidRPr="00C51F23">
        <w:rPr>
          <w:rStyle w:val="20"/>
          <w:rFonts w:ascii="Times New Roman" w:eastAsia="Calibri" w:hAnsi="Times New Roman" w:cs="Times New Roman"/>
          <w:i w:val="0"/>
          <w:color w:val="auto"/>
          <w:sz w:val="24"/>
          <w:szCs w:val="24"/>
          <w:lang w:val="kk-KZ"/>
        </w:rPr>
        <w:t>Жоғарыда көрсетілгендей силлабус бойынша</w:t>
      </w:r>
      <w:r w:rsidR="004B071C">
        <w:rPr>
          <w:rStyle w:val="20"/>
          <w:rFonts w:ascii="Times New Roman" w:eastAsia="Calibri" w:hAnsi="Times New Roman" w:cs="Times New Roman"/>
          <w:i w:val="0"/>
          <w:color w:val="auto"/>
          <w:sz w:val="24"/>
          <w:szCs w:val="24"/>
          <w:lang w:val="kk-KZ"/>
        </w:rPr>
        <w:t xml:space="preserve"> барлык такырыптар камтылған  45 сұрактан тұратын </w:t>
      </w:r>
      <w:r w:rsidRPr="00C51F23">
        <w:rPr>
          <w:rStyle w:val="20"/>
          <w:rFonts w:ascii="Times New Roman" w:eastAsia="Calibri" w:hAnsi="Times New Roman" w:cs="Times New Roman"/>
          <w:i w:val="0"/>
          <w:color w:val="auto"/>
          <w:sz w:val="24"/>
          <w:szCs w:val="24"/>
          <w:lang w:val="kk-KZ"/>
        </w:rPr>
        <w:t xml:space="preserve"> тапсырмалары дайындалып Univer жүйесіне жүктелді. </w:t>
      </w:r>
    </w:p>
    <w:p w:rsidR="00C51F23" w:rsidRPr="00C51F23" w:rsidRDefault="00C51F23" w:rsidP="009F096B">
      <w:pPr>
        <w:tabs>
          <w:tab w:val="left" w:pos="566"/>
          <w:tab w:val="left" w:pos="851"/>
        </w:tabs>
        <w:spacing w:after="0" w:line="240" w:lineRule="auto"/>
        <w:rPr>
          <w:rStyle w:val="20"/>
          <w:rFonts w:ascii="Times New Roman" w:eastAsia="Calibri" w:hAnsi="Times New Roman" w:cs="Times New Roman"/>
          <w:b w:val="0"/>
          <w:sz w:val="24"/>
          <w:szCs w:val="24"/>
          <w:lang w:val="kk-KZ"/>
        </w:rPr>
      </w:pPr>
      <w:r w:rsidRPr="00C51F23">
        <w:rPr>
          <w:rStyle w:val="20"/>
          <w:rFonts w:ascii="Times New Roman" w:eastAsia="Calibri" w:hAnsi="Times New Roman" w:cs="Times New Roman"/>
          <w:sz w:val="24"/>
          <w:szCs w:val="24"/>
          <w:lang w:val="kk-KZ"/>
        </w:rPr>
        <w:t xml:space="preserve">Өткізу форматы: </w:t>
      </w:r>
      <w:r w:rsidRPr="00C51F23">
        <w:rPr>
          <w:rStyle w:val="20"/>
          <w:rFonts w:ascii="Times New Roman" w:eastAsia="Calibri" w:hAnsi="Times New Roman" w:cs="Times New Roman"/>
          <w:b w:val="0"/>
          <w:sz w:val="24"/>
          <w:szCs w:val="24"/>
          <w:lang w:val="kk-KZ"/>
        </w:rPr>
        <w:t>универ жүйесінде онлайн режимінде тест формасында</w:t>
      </w:r>
    </w:p>
    <w:p w:rsidR="00C51F23" w:rsidRPr="00C51F23" w:rsidRDefault="00C51F23" w:rsidP="009F096B">
      <w:pPr>
        <w:pStyle w:val="Default"/>
        <w:tabs>
          <w:tab w:val="left" w:pos="877"/>
        </w:tabs>
        <w:jc w:val="both"/>
        <w:rPr>
          <w:rStyle w:val="20"/>
          <w:rFonts w:ascii="Times New Roman" w:eastAsia="Calibri" w:hAnsi="Times New Roman" w:cs="Times New Roman"/>
          <w:i w:val="0"/>
          <w:color w:val="auto"/>
          <w:sz w:val="24"/>
          <w:szCs w:val="24"/>
          <w:lang w:val="kk-KZ"/>
        </w:rPr>
      </w:pPr>
      <w:r w:rsidRPr="00C51F23">
        <w:rPr>
          <w:rStyle w:val="20"/>
          <w:rFonts w:ascii="Times New Roman" w:eastAsia="Calibri" w:hAnsi="Times New Roman" w:cs="Times New Roman"/>
          <w:color w:val="auto"/>
          <w:sz w:val="24"/>
          <w:szCs w:val="24"/>
          <w:lang w:val="kk-KZ"/>
        </w:rPr>
        <w:t xml:space="preserve">Тапсырмалар әр </w:t>
      </w:r>
      <w:r w:rsidR="004B071C">
        <w:rPr>
          <w:rStyle w:val="20"/>
          <w:rFonts w:ascii="Times New Roman" w:eastAsia="Calibri" w:hAnsi="Times New Roman" w:cs="Times New Roman"/>
          <w:color w:val="auto"/>
          <w:sz w:val="24"/>
          <w:szCs w:val="24"/>
          <w:lang w:val="kk-KZ"/>
        </w:rPr>
        <w:t xml:space="preserve">магистр </w:t>
      </w:r>
      <w:r w:rsidRPr="00C51F23">
        <w:rPr>
          <w:rStyle w:val="20"/>
          <w:rFonts w:ascii="Times New Roman" w:eastAsia="Calibri" w:hAnsi="Times New Roman" w:cs="Times New Roman"/>
          <w:color w:val="auto"/>
          <w:sz w:val="24"/>
          <w:szCs w:val="24"/>
          <w:lang w:val="kk-KZ"/>
        </w:rPr>
        <w:t xml:space="preserve">үшін </w:t>
      </w:r>
      <w:r w:rsidR="00DC794F">
        <w:rPr>
          <w:rStyle w:val="20"/>
          <w:rFonts w:ascii="Times New Roman" w:eastAsia="Calibri" w:hAnsi="Times New Roman" w:cs="Times New Roman"/>
          <w:color w:val="auto"/>
          <w:sz w:val="24"/>
          <w:szCs w:val="24"/>
          <w:lang w:val="kk-KZ"/>
        </w:rPr>
        <w:t>,  т</w:t>
      </w:r>
      <w:r w:rsidRPr="00C51F23">
        <w:rPr>
          <w:rStyle w:val="20"/>
          <w:rFonts w:ascii="Times New Roman" w:eastAsia="Calibri" w:hAnsi="Times New Roman" w:cs="Times New Roman"/>
          <w:i w:val="0"/>
          <w:color w:val="auto"/>
          <w:sz w:val="24"/>
          <w:szCs w:val="24"/>
          <w:lang w:val="kk-KZ"/>
        </w:rPr>
        <w:t>алап</w:t>
      </w:r>
      <w:r w:rsidR="004B071C">
        <w:rPr>
          <w:rStyle w:val="20"/>
          <w:rFonts w:ascii="Times New Roman" w:eastAsia="Calibri" w:hAnsi="Times New Roman" w:cs="Times New Roman"/>
          <w:i w:val="0"/>
          <w:color w:val="auto"/>
          <w:sz w:val="24"/>
          <w:szCs w:val="24"/>
          <w:lang w:val="kk-KZ"/>
        </w:rPr>
        <w:t xml:space="preserve"> бойынша 1 билетте 3 сұрақтан </w:t>
      </w:r>
      <w:r w:rsidRPr="00C51F23">
        <w:rPr>
          <w:rStyle w:val="20"/>
          <w:rFonts w:ascii="Times New Roman" w:eastAsia="Calibri" w:hAnsi="Times New Roman" w:cs="Times New Roman"/>
          <w:i w:val="0"/>
          <w:color w:val="auto"/>
          <w:sz w:val="24"/>
          <w:szCs w:val="24"/>
          <w:lang w:val="kk-KZ"/>
        </w:rPr>
        <w:t xml:space="preserve"> ұсынылды</w:t>
      </w:r>
      <w:r>
        <w:rPr>
          <w:rStyle w:val="20"/>
          <w:rFonts w:ascii="Times New Roman" w:eastAsia="Calibri" w:hAnsi="Times New Roman" w:cs="Times New Roman"/>
          <w:i w:val="0"/>
          <w:color w:val="auto"/>
          <w:sz w:val="24"/>
          <w:szCs w:val="24"/>
          <w:lang w:val="kk-KZ"/>
        </w:rPr>
        <w:t>.</w:t>
      </w:r>
    </w:p>
    <w:p w:rsidR="00C51F23" w:rsidRPr="00C51F23" w:rsidRDefault="00C51F23" w:rsidP="009F096B">
      <w:pPr>
        <w:pStyle w:val="Default"/>
        <w:tabs>
          <w:tab w:val="left" w:pos="877"/>
        </w:tabs>
        <w:jc w:val="both"/>
        <w:rPr>
          <w:rStyle w:val="20"/>
          <w:rFonts w:ascii="Times New Roman" w:eastAsia="Calibri" w:hAnsi="Times New Roman" w:cs="Times New Roman"/>
          <w:i w:val="0"/>
          <w:color w:val="auto"/>
          <w:sz w:val="24"/>
          <w:szCs w:val="24"/>
          <w:lang w:val="kk-KZ"/>
        </w:rPr>
      </w:pPr>
    </w:p>
    <w:p w:rsidR="00C51F23" w:rsidRPr="00C51F23" w:rsidRDefault="00C51F23" w:rsidP="009F096B">
      <w:pPr>
        <w:tabs>
          <w:tab w:val="left" w:pos="566"/>
          <w:tab w:val="left" w:pos="851"/>
        </w:tabs>
        <w:spacing w:after="0" w:line="240" w:lineRule="auto"/>
        <w:rPr>
          <w:rStyle w:val="20"/>
          <w:rFonts w:ascii="Times New Roman" w:eastAsia="Calibri" w:hAnsi="Times New Roman" w:cs="Times New Roman"/>
          <w:b w:val="0"/>
          <w:sz w:val="24"/>
          <w:szCs w:val="24"/>
          <w:lang w:val="kk-KZ"/>
        </w:rPr>
      </w:pPr>
      <w:r w:rsidRPr="00C51F23">
        <w:rPr>
          <w:rStyle w:val="20"/>
          <w:rFonts w:ascii="Times New Roman" w:eastAsia="Calibri" w:hAnsi="Times New Roman" w:cs="Times New Roman"/>
          <w:sz w:val="24"/>
          <w:szCs w:val="24"/>
          <w:lang w:val="kk-KZ"/>
        </w:rPr>
        <w:t xml:space="preserve">Тапсыру күні мен уақыты: </w:t>
      </w:r>
      <w:r w:rsidRPr="00C51F23">
        <w:rPr>
          <w:rStyle w:val="20"/>
          <w:rFonts w:ascii="Times New Roman" w:eastAsia="Calibri" w:hAnsi="Times New Roman" w:cs="Times New Roman"/>
          <w:b w:val="0"/>
          <w:sz w:val="24"/>
          <w:szCs w:val="24"/>
          <w:lang w:val="kk-KZ"/>
        </w:rPr>
        <w:t>қысқы емтихан сессиясының кестесіне сәйкес болады</w:t>
      </w:r>
    </w:p>
    <w:p w:rsidR="00F41313" w:rsidRPr="00185B0F" w:rsidRDefault="00F41313" w:rsidP="009F096B">
      <w:pPr>
        <w:pStyle w:val="Default"/>
        <w:jc w:val="both"/>
        <w:rPr>
          <w:rStyle w:val="20"/>
          <w:rFonts w:ascii="Times New Roman" w:eastAsia="Calibri" w:hAnsi="Times New Roman" w:cs="Times New Roman"/>
          <w:color w:val="auto"/>
          <w:sz w:val="24"/>
          <w:szCs w:val="24"/>
          <w:lang w:val="kk-KZ" w:eastAsia="ru-RU"/>
        </w:rPr>
      </w:pPr>
      <w:r>
        <w:rPr>
          <w:b/>
          <w:bCs/>
          <w:i/>
          <w:lang w:val="kk-KZ"/>
        </w:rPr>
        <w:t xml:space="preserve">Емтихан  уақыты: </w:t>
      </w:r>
      <w:r w:rsidR="004B071C">
        <w:rPr>
          <w:bCs/>
          <w:lang w:val="kk-KZ"/>
        </w:rPr>
        <w:t>30-40</w:t>
      </w:r>
      <w:r w:rsidR="005B3B61">
        <w:rPr>
          <w:bCs/>
          <w:lang w:val="kk-KZ"/>
        </w:rPr>
        <w:t xml:space="preserve"> минут</w:t>
      </w:r>
      <w:r w:rsidRPr="00185B0F">
        <w:rPr>
          <w:lang w:val="kk-KZ"/>
        </w:rPr>
        <w:t>.</w:t>
      </w:r>
    </w:p>
    <w:p w:rsidR="00BD5437" w:rsidRDefault="00BD5437" w:rsidP="009F096B">
      <w:pPr>
        <w:tabs>
          <w:tab w:val="left" w:pos="566"/>
          <w:tab w:val="left" w:pos="851"/>
        </w:tabs>
        <w:spacing w:after="0" w:line="240" w:lineRule="auto"/>
        <w:rPr>
          <w:rStyle w:val="20"/>
          <w:rFonts w:ascii="Times New Roman" w:eastAsia="Calibri" w:hAnsi="Times New Roman"/>
          <w:b w:val="0"/>
          <w:sz w:val="24"/>
          <w:szCs w:val="24"/>
          <w:lang w:val="kk-KZ"/>
        </w:rPr>
      </w:pPr>
      <w:r>
        <w:rPr>
          <w:rStyle w:val="20"/>
          <w:rFonts w:ascii="Times New Roman" w:eastAsia="Calibri" w:hAnsi="Times New Roman"/>
          <w:sz w:val="24"/>
          <w:szCs w:val="24"/>
          <w:lang w:val="kk-KZ"/>
        </w:rPr>
        <w:t xml:space="preserve">Тапсыру күні мен уақыты: </w:t>
      </w:r>
      <w:r>
        <w:rPr>
          <w:rStyle w:val="20"/>
          <w:rFonts w:ascii="Times New Roman" w:eastAsia="Calibri" w:hAnsi="Times New Roman"/>
          <w:b w:val="0"/>
          <w:sz w:val="24"/>
          <w:szCs w:val="24"/>
          <w:lang w:val="kk-KZ"/>
        </w:rPr>
        <w:t>қысқы емтихан сессиясының кестесіне сәйкес болады</w:t>
      </w:r>
    </w:p>
    <w:p w:rsidR="00C51F23" w:rsidRPr="00BD5437" w:rsidRDefault="00C51F23" w:rsidP="009F096B">
      <w:pPr>
        <w:tabs>
          <w:tab w:val="left" w:pos="566"/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51F23" w:rsidRPr="00C51F23" w:rsidRDefault="00C51F23" w:rsidP="009F096B">
      <w:pPr>
        <w:tabs>
          <w:tab w:val="left" w:pos="566"/>
          <w:tab w:val="left" w:pos="851"/>
        </w:tabs>
        <w:spacing w:after="0" w:line="240" w:lineRule="auto"/>
        <w:rPr>
          <w:rStyle w:val="20"/>
          <w:rFonts w:ascii="Times New Roman" w:eastAsia="Calibri" w:hAnsi="Times New Roman" w:cs="Times New Roman"/>
          <w:b w:val="0"/>
          <w:sz w:val="24"/>
          <w:szCs w:val="24"/>
          <w:lang w:val="kk-KZ"/>
        </w:rPr>
      </w:pPr>
      <w:r w:rsidRPr="00C51F23">
        <w:rPr>
          <w:rStyle w:val="20"/>
          <w:rFonts w:ascii="Times New Roman" w:eastAsia="Calibri" w:hAnsi="Times New Roman" w:cs="Times New Roman"/>
          <w:sz w:val="24"/>
          <w:szCs w:val="24"/>
          <w:lang w:val="kk-KZ"/>
        </w:rPr>
        <w:t xml:space="preserve">Минималды техникалық талаптар: </w:t>
      </w:r>
      <w:r w:rsidRPr="00C51F23">
        <w:rPr>
          <w:rStyle w:val="20"/>
          <w:rFonts w:ascii="Times New Roman" w:eastAsia="Calibri" w:hAnsi="Times New Roman" w:cs="Times New Roman"/>
          <w:b w:val="0"/>
          <w:sz w:val="24"/>
          <w:szCs w:val="24"/>
          <w:lang w:val="kk-KZ"/>
        </w:rPr>
        <w:t xml:space="preserve">интернеттің </w:t>
      </w:r>
      <w:r w:rsidR="00CF38F7">
        <w:rPr>
          <w:rStyle w:val="20"/>
          <w:rFonts w:ascii="Times New Roman" w:eastAsia="Calibri" w:hAnsi="Times New Roman" w:cs="Times New Roman"/>
          <w:b w:val="0"/>
          <w:sz w:val="24"/>
          <w:szCs w:val="24"/>
          <w:lang w:val="kk-KZ"/>
        </w:rPr>
        <w:t>болуы және Univer жүйесіне кіру.</w:t>
      </w:r>
    </w:p>
    <w:p w:rsidR="00C51F23" w:rsidRPr="00C51F23" w:rsidRDefault="00C51F23" w:rsidP="009F096B">
      <w:pPr>
        <w:tabs>
          <w:tab w:val="left" w:pos="566"/>
          <w:tab w:val="left" w:pos="851"/>
        </w:tabs>
        <w:spacing w:after="0" w:line="240" w:lineRule="auto"/>
        <w:rPr>
          <w:rStyle w:val="20"/>
          <w:rFonts w:ascii="Times New Roman" w:eastAsia="Calibri" w:hAnsi="Times New Roman" w:cs="Times New Roman"/>
          <w:sz w:val="24"/>
          <w:szCs w:val="24"/>
          <w:lang w:val="kk-KZ"/>
        </w:rPr>
      </w:pPr>
    </w:p>
    <w:p w:rsidR="00C51F23" w:rsidRPr="00C51F23" w:rsidRDefault="00C51F23" w:rsidP="009F096B">
      <w:pPr>
        <w:tabs>
          <w:tab w:val="left" w:pos="566"/>
          <w:tab w:val="left" w:pos="851"/>
        </w:tabs>
        <w:spacing w:after="0" w:line="240" w:lineRule="auto"/>
        <w:rPr>
          <w:rStyle w:val="20"/>
          <w:rFonts w:ascii="Times New Roman" w:eastAsia="Calibri" w:hAnsi="Times New Roman" w:cs="Times New Roman"/>
          <w:i w:val="0"/>
          <w:sz w:val="24"/>
          <w:szCs w:val="24"/>
          <w:lang w:val="kk-KZ"/>
        </w:rPr>
      </w:pPr>
      <w:r w:rsidRPr="00C51F23">
        <w:rPr>
          <w:rStyle w:val="20"/>
          <w:rFonts w:ascii="Times New Roman" w:eastAsia="Calibri" w:hAnsi="Times New Roman" w:cs="Times New Roman"/>
          <w:sz w:val="24"/>
          <w:szCs w:val="24"/>
          <w:lang w:val="kk-KZ"/>
        </w:rPr>
        <w:t>Пән бойынша баға қою критерийлері</w:t>
      </w:r>
      <w:r>
        <w:rPr>
          <w:rStyle w:val="20"/>
          <w:rFonts w:ascii="Times New Roman" w:eastAsia="Calibri" w:hAnsi="Times New Roman" w:cs="Times New Roman"/>
          <w:sz w:val="24"/>
          <w:szCs w:val="24"/>
          <w:lang w:val="kk-KZ"/>
        </w:rPr>
        <w:t>:</w:t>
      </w:r>
    </w:p>
    <w:p w:rsidR="00C51F23" w:rsidRPr="00C51F23" w:rsidRDefault="00C51F23" w:rsidP="009F096B">
      <w:pPr>
        <w:tabs>
          <w:tab w:val="left" w:pos="566"/>
          <w:tab w:val="left" w:pos="851"/>
        </w:tabs>
        <w:spacing w:after="0" w:line="240" w:lineRule="auto"/>
        <w:rPr>
          <w:rStyle w:val="20"/>
          <w:rFonts w:ascii="Times New Roman" w:eastAsia="Calibri" w:hAnsi="Times New Roman" w:cs="Times New Roman"/>
          <w:i w:val="0"/>
          <w:sz w:val="24"/>
          <w:szCs w:val="24"/>
          <w:lang w:val="kk-KZ"/>
        </w:rPr>
      </w:pPr>
    </w:p>
    <w:p w:rsidR="00C51F23" w:rsidRPr="00C51F23" w:rsidRDefault="005B3B61" w:rsidP="009F096B">
      <w:pPr>
        <w:pStyle w:val="Default"/>
        <w:tabs>
          <w:tab w:val="left" w:pos="877"/>
        </w:tabs>
        <w:jc w:val="both"/>
        <w:rPr>
          <w:color w:val="auto"/>
          <w:lang w:val="kk-KZ"/>
        </w:rPr>
      </w:pPr>
      <w:r>
        <w:rPr>
          <w:lang w:val="kk-KZ"/>
        </w:rPr>
        <w:t xml:space="preserve">Сұрақ </w:t>
      </w:r>
      <w:r w:rsidR="00C51F23" w:rsidRPr="00C51F23">
        <w:rPr>
          <w:lang w:val="kk-KZ"/>
        </w:rPr>
        <w:t xml:space="preserve"> бойынша жазылған емтихан нәтиже</w:t>
      </w:r>
      <w:r>
        <w:rPr>
          <w:lang w:val="kk-KZ"/>
        </w:rPr>
        <w:t>лері 100-баллмен</w:t>
      </w:r>
      <w:r w:rsidR="00C51F23" w:rsidRPr="00C51F23">
        <w:rPr>
          <w:lang w:val="kk-KZ"/>
        </w:rPr>
        <w:t xml:space="preserve"> </w:t>
      </w:r>
      <w:r w:rsidR="00C51F23" w:rsidRPr="00C51F23">
        <w:rPr>
          <w:rStyle w:val="20"/>
          <w:rFonts w:ascii="Times New Roman" w:eastAsia="Calibri" w:hAnsi="Times New Roman" w:cs="Times New Roman"/>
          <w:i w:val="0"/>
          <w:sz w:val="24"/>
          <w:szCs w:val="24"/>
          <w:lang w:val="kk-KZ"/>
        </w:rPr>
        <w:t>Univer</w:t>
      </w:r>
      <w:r w:rsidR="001F5421">
        <w:rPr>
          <w:rStyle w:val="20"/>
          <w:rFonts w:ascii="Times New Roman" w:eastAsia="Calibri" w:hAnsi="Times New Roman" w:cs="Times New Roman"/>
          <w:i w:val="0"/>
          <w:sz w:val="24"/>
          <w:szCs w:val="24"/>
          <w:lang w:val="kk-KZ"/>
        </w:rPr>
        <w:t xml:space="preserve"> </w:t>
      </w:r>
      <w:r w:rsidR="00C51F23" w:rsidRPr="00C51F23">
        <w:rPr>
          <w:rStyle w:val="20"/>
          <w:rFonts w:ascii="Times New Roman" w:eastAsia="Calibri" w:hAnsi="Times New Roman" w:cs="Times New Roman"/>
          <w:i w:val="0"/>
          <w:sz w:val="24"/>
          <w:szCs w:val="24"/>
          <w:lang w:val="kk-KZ"/>
        </w:rPr>
        <w:t>жүйесінде</w:t>
      </w:r>
      <w:r w:rsidR="001F5421">
        <w:rPr>
          <w:rStyle w:val="20"/>
          <w:rFonts w:ascii="Times New Roman" w:eastAsia="Calibri" w:hAnsi="Times New Roman" w:cs="Times New Roman"/>
          <w:i w:val="0"/>
          <w:sz w:val="24"/>
          <w:szCs w:val="24"/>
          <w:lang w:val="kk-KZ"/>
        </w:rPr>
        <w:t xml:space="preserve"> </w:t>
      </w:r>
      <w:r w:rsidR="00C51F23" w:rsidRPr="00C51F23">
        <w:rPr>
          <w:lang w:val="kk-KZ"/>
        </w:rPr>
        <w:t>бағаланады</w:t>
      </w:r>
    </w:p>
    <w:p w:rsidR="00C51F23" w:rsidRPr="00C51F23" w:rsidRDefault="00C51F23" w:rsidP="009F09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A78B4" w:rsidRPr="0011551E" w:rsidRDefault="00AA78B4" w:rsidP="0011551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1551E">
        <w:rPr>
          <w:rFonts w:ascii="Times New Roman" w:hAnsi="Times New Roman" w:cs="Times New Roman"/>
          <w:b/>
          <w:sz w:val="24"/>
          <w:szCs w:val="24"/>
          <w:lang w:val="kk-KZ"/>
        </w:rPr>
        <w:t>Тақырыптар:</w:t>
      </w:r>
    </w:p>
    <w:p w:rsidR="0011551E" w:rsidRPr="0011551E" w:rsidRDefault="0011551E" w:rsidP="0011551E">
      <w:pPr>
        <w:tabs>
          <w:tab w:val="left" w:pos="3686"/>
          <w:tab w:val="left" w:pos="3828"/>
          <w:tab w:val="left" w:pos="6804"/>
          <w:tab w:val="left" w:pos="7088"/>
          <w:tab w:val="left" w:pos="7371"/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11551E">
        <w:rPr>
          <w:rFonts w:ascii="Times New Roman" w:hAnsi="Times New Roman" w:cs="Times New Roman"/>
          <w:sz w:val="24"/>
          <w:szCs w:val="24"/>
          <w:lang w:val="kk-KZ"/>
        </w:rPr>
        <w:t>1.Қазіргі психологияның тарихы, жағдайы және тенденциялары  ғылымының жалпы мәселелері мен негізгі даму кезеңдері.</w:t>
      </w:r>
    </w:p>
    <w:p w:rsidR="0011551E" w:rsidRPr="0011551E" w:rsidRDefault="0011551E" w:rsidP="0011551E">
      <w:pPr>
        <w:tabs>
          <w:tab w:val="left" w:pos="3686"/>
          <w:tab w:val="left" w:pos="3828"/>
          <w:tab w:val="left" w:pos="6804"/>
          <w:tab w:val="left" w:pos="7088"/>
          <w:tab w:val="left" w:pos="7371"/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1551E">
        <w:rPr>
          <w:rFonts w:ascii="Times New Roman" w:hAnsi="Times New Roman" w:cs="Times New Roman"/>
          <w:sz w:val="24"/>
          <w:szCs w:val="24"/>
          <w:lang w:val="kk-KZ"/>
        </w:rPr>
        <w:t xml:space="preserve">2.Қазіргі психологияның тарихы, жағдайы және тенденциялары ғылымның </w:t>
      </w:r>
      <w:r w:rsidRPr="0011551E">
        <w:rPr>
          <w:rFonts w:ascii="Times New Roman" w:hAnsi="Times New Roman" w:cs="Times New Roman"/>
          <w:sz w:val="24"/>
          <w:szCs w:val="24"/>
          <w:lang w:val="kk-KZ" w:eastAsia="en-US"/>
        </w:rPr>
        <w:t xml:space="preserve">  </w:t>
      </w:r>
      <w:r w:rsidRPr="001155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  </w:t>
      </w:r>
      <w:r w:rsidRPr="0011551E">
        <w:rPr>
          <w:rFonts w:ascii="Times New Roman" w:hAnsi="Times New Roman" w:cs="Times New Roman"/>
          <w:color w:val="000000"/>
          <w:sz w:val="24"/>
          <w:szCs w:val="24"/>
          <w:lang w:val="kk-KZ"/>
        </w:rPr>
        <w:t>зерттеу. 3.</w:t>
      </w:r>
      <w:r w:rsidRPr="0011551E">
        <w:rPr>
          <w:rFonts w:ascii="Times New Roman" w:hAnsi="Times New Roman" w:cs="Times New Roman"/>
          <w:sz w:val="24"/>
          <w:szCs w:val="24"/>
          <w:lang w:val="kk-KZ"/>
        </w:rPr>
        <w:t>Психологиялық ойлардың пайда болу себептерiн психологиялық тұрғыдан талдап, ашып жазыңыз.</w:t>
      </w:r>
      <w:r w:rsidRPr="0011551E">
        <w:rPr>
          <w:rFonts w:ascii="Times New Roman" w:hAnsi="Times New Roman" w:cs="Times New Roman"/>
          <w:color w:val="000000"/>
          <w:sz w:val="24"/>
          <w:szCs w:val="24"/>
          <w:lang w:val="kk-KZ"/>
        </w:rPr>
        <w:t>әдістері</w:t>
      </w:r>
      <w:r w:rsidRPr="0011551E">
        <w:rPr>
          <w:rFonts w:ascii="Times New Roman" w:hAnsi="Times New Roman" w:cs="Times New Roman"/>
          <w:sz w:val="24"/>
          <w:szCs w:val="24"/>
          <w:lang w:val="kk-KZ"/>
        </w:rPr>
        <w:t xml:space="preserve">.  </w:t>
      </w:r>
    </w:p>
    <w:p w:rsidR="0011551E" w:rsidRPr="0011551E" w:rsidRDefault="0011551E" w:rsidP="0011551E">
      <w:pPr>
        <w:tabs>
          <w:tab w:val="left" w:pos="3686"/>
          <w:tab w:val="left" w:pos="3828"/>
          <w:tab w:val="left" w:pos="6804"/>
          <w:tab w:val="left" w:pos="7088"/>
          <w:tab w:val="left" w:pos="7371"/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1551E">
        <w:rPr>
          <w:rFonts w:ascii="Times New Roman" w:hAnsi="Times New Roman" w:cs="Times New Roman"/>
          <w:sz w:val="24"/>
          <w:szCs w:val="24"/>
          <w:lang w:val="kk-KZ"/>
        </w:rPr>
        <w:t>4.Психологияның дербес ғылым ретінде қалыптасуы мен дамуы.</w:t>
      </w:r>
    </w:p>
    <w:p w:rsidR="0011551E" w:rsidRPr="0011551E" w:rsidRDefault="0011551E" w:rsidP="0011551E">
      <w:pPr>
        <w:tabs>
          <w:tab w:val="left" w:pos="3686"/>
          <w:tab w:val="left" w:pos="3828"/>
          <w:tab w:val="left" w:pos="6804"/>
          <w:tab w:val="left" w:pos="7088"/>
          <w:tab w:val="left" w:pos="7371"/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1551E">
        <w:rPr>
          <w:rFonts w:ascii="Times New Roman" w:hAnsi="Times New Roman" w:cs="Times New Roman"/>
          <w:sz w:val="24"/>
          <w:szCs w:val="24"/>
          <w:lang w:val="kk-KZ"/>
        </w:rPr>
        <w:t>5.Адам және адамзат туралы ғылымдар</w:t>
      </w:r>
      <w:r w:rsidRPr="0011551E">
        <w:rPr>
          <w:rFonts w:ascii="Times New Roman" w:eastAsia="Batang" w:hAnsi="Times New Roman" w:cs="Times New Roman"/>
          <w:sz w:val="24"/>
          <w:szCs w:val="24"/>
          <w:lang w:val="kk-KZ"/>
        </w:rPr>
        <w:t>.</w:t>
      </w:r>
    </w:p>
    <w:p w:rsidR="0011551E" w:rsidRPr="0011551E" w:rsidRDefault="0011551E" w:rsidP="0011551E">
      <w:pPr>
        <w:tabs>
          <w:tab w:val="left" w:pos="3686"/>
          <w:tab w:val="left" w:pos="3828"/>
          <w:tab w:val="left" w:pos="6804"/>
          <w:tab w:val="left" w:pos="7088"/>
          <w:tab w:val="left" w:pos="7371"/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1551E">
        <w:rPr>
          <w:rFonts w:ascii="Times New Roman" w:hAnsi="Times New Roman" w:cs="Times New Roman"/>
          <w:sz w:val="24"/>
          <w:szCs w:val="24"/>
          <w:lang w:val="kk-KZ"/>
        </w:rPr>
        <w:t>6.Психоанализ психологияның практикаға бағытталған саласы.</w:t>
      </w:r>
    </w:p>
    <w:p w:rsidR="0011551E" w:rsidRPr="0011551E" w:rsidRDefault="0011551E" w:rsidP="0011551E">
      <w:pPr>
        <w:tabs>
          <w:tab w:val="left" w:pos="3686"/>
          <w:tab w:val="left" w:pos="3828"/>
          <w:tab w:val="left" w:pos="6804"/>
          <w:tab w:val="left" w:pos="7088"/>
          <w:tab w:val="left" w:pos="7371"/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11551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7.Бихевиоризмдегі ғылыми зерттеулердің бастауы мен дамуы. </w:t>
      </w:r>
    </w:p>
    <w:p w:rsidR="0011551E" w:rsidRPr="0011551E" w:rsidRDefault="0011551E" w:rsidP="0011551E">
      <w:pPr>
        <w:tabs>
          <w:tab w:val="left" w:pos="3686"/>
          <w:tab w:val="left" w:pos="3828"/>
          <w:tab w:val="left" w:pos="6804"/>
          <w:tab w:val="left" w:pos="7088"/>
          <w:tab w:val="left" w:pos="7371"/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11551E">
        <w:rPr>
          <w:rFonts w:ascii="Times New Roman" w:hAnsi="Times New Roman" w:cs="Times New Roman"/>
          <w:color w:val="000000"/>
          <w:sz w:val="24"/>
          <w:szCs w:val="24"/>
          <w:lang w:val="kk-KZ"/>
        </w:rPr>
        <w:t>8.Қолданбалы психология дамуы.</w:t>
      </w:r>
    </w:p>
    <w:p w:rsidR="0011551E" w:rsidRPr="0011551E" w:rsidRDefault="0011551E" w:rsidP="0011551E">
      <w:pPr>
        <w:tabs>
          <w:tab w:val="left" w:pos="3686"/>
          <w:tab w:val="left" w:pos="3828"/>
          <w:tab w:val="left" w:pos="6804"/>
          <w:tab w:val="left" w:pos="7088"/>
          <w:tab w:val="left" w:pos="7371"/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551E">
        <w:rPr>
          <w:rFonts w:ascii="Times New Roman" w:hAnsi="Times New Roman" w:cs="Times New Roman"/>
          <w:bCs/>
          <w:sz w:val="24"/>
          <w:szCs w:val="24"/>
          <w:lang w:val="kk-KZ"/>
        </w:rPr>
        <w:t>9. Гештальтпсихологияның басауы мен дамуы.</w:t>
      </w:r>
    </w:p>
    <w:p w:rsidR="0011551E" w:rsidRPr="0011551E" w:rsidRDefault="0011551E" w:rsidP="0011551E">
      <w:pPr>
        <w:tabs>
          <w:tab w:val="left" w:pos="3686"/>
          <w:tab w:val="left" w:pos="3828"/>
          <w:tab w:val="left" w:pos="6804"/>
          <w:tab w:val="left" w:pos="7088"/>
          <w:tab w:val="left" w:pos="7371"/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51E">
        <w:rPr>
          <w:rFonts w:ascii="Times New Roman" w:hAnsi="Times New Roman" w:cs="Times New Roman"/>
          <w:sz w:val="24"/>
          <w:szCs w:val="24"/>
        </w:rPr>
        <w:t>10.</w:t>
      </w:r>
      <w:r w:rsidRPr="0011551E">
        <w:rPr>
          <w:rFonts w:ascii="Times New Roman" w:hAnsi="Times New Roman" w:cs="Times New Roman"/>
          <w:sz w:val="24"/>
          <w:szCs w:val="24"/>
          <w:lang w:val="kk-KZ"/>
        </w:rPr>
        <w:t xml:space="preserve">Бихевиористердің эксперименттік </w:t>
      </w:r>
      <w:proofErr w:type="gramStart"/>
      <w:r w:rsidRPr="0011551E">
        <w:rPr>
          <w:rFonts w:ascii="Times New Roman" w:hAnsi="Times New Roman" w:cs="Times New Roman"/>
          <w:sz w:val="24"/>
          <w:szCs w:val="24"/>
          <w:lang w:val="kk-KZ"/>
        </w:rPr>
        <w:t>м</w:t>
      </w:r>
      <w:proofErr w:type="gramEnd"/>
      <w:r w:rsidRPr="0011551E">
        <w:rPr>
          <w:rFonts w:ascii="Times New Roman" w:hAnsi="Times New Roman" w:cs="Times New Roman"/>
          <w:sz w:val="24"/>
          <w:szCs w:val="24"/>
          <w:lang w:val="kk-KZ"/>
        </w:rPr>
        <w:t xml:space="preserve">әліметтері. </w:t>
      </w:r>
    </w:p>
    <w:p w:rsidR="0011551E" w:rsidRPr="0011551E" w:rsidRDefault="0011551E" w:rsidP="0011551E">
      <w:pPr>
        <w:tabs>
          <w:tab w:val="left" w:pos="3686"/>
          <w:tab w:val="left" w:pos="3828"/>
          <w:tab w:val="left" w:pos="6804"/>
          <w:tab w:val="left" w:pos="7088"/>
          <w:tab w:val="left" w:pos="7371"/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551E">
        <w:rPr>
          <w:rFonts w:ascii="Times New Roman" w:hAnsi="Times New Roman" w:cs="Times New Roman"/>
          <w:color w:val="000000"/>
          <w:sz w:val="24"/>
          <w:szCs w:val="24"/>
        </w:rPr>
        <w:t>11.</w:t>
      </w:r>
      <w:r w:rsidRPr="0011551E"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Когнитивті психологияның даму тенденциясы, жағдайы, тарихына анықтама беріңіз</w:t>
      </w:r>
      <w:proofErr w:type="gramStart"/>
      <w:r w:rsidRPr="0011551E">
        <w:rPr>
          <w:rFonts w:ascii="Times New Roman" w:hAnsi="Times New Roman" w:cs="Times New Roman"/>
          <w:color w:val="000000"/>
          <w:sz w:val="24"/>
          <w:szCs w:val="24"/>
          <w:lang w:val="kk-KZ"/>
        </w:rPr>
        <w:t>.</w:t>
      </w:r>
      <w:r w:rsidRPr="0011551E">
        <w:rPr>
          <w:rFonts w:ascii="Times New Roman" w:hAnsi="Times New Roman" w:cs="Times New Roman"/>
          <w:sz w:val="24"/>
          <w:szCs w:val="24"/>
          <w:lang w:val="kk-KZ"/>
        </w:rPr>
        <w:t>м</w:t>
      </w:r>
      <w:proofErr w:type="gramEnd"/>
      <w:r w:rsidRPr="0011551E">
        <w:rPr>
          <w:rFonts w:ascii="Times New Roman" w:hAnsi="Times New Roman" w:cs="Times New Roman"/>
          <w:sz w:val="24"/>
          <w:szCs w:val="24"/>
          <w:lang w:val="kk-KZ"/>
        </w:rPr>
        <w:t>ен теориялық зерттеулері.</w:t>
      </w:r>
      <w:r w:rsidRPr="0011551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</w:p>
    <w:p w:rsidR="0011551E" w:rsidRPr="0011551E" w:rsidRDefault="0011551E" w:rsidP="0011551E">
      <w:pPr>
        <w:tabs>
          <w:tab w:val="left" w:pos="3686"/>
          <w:tab w:val="left" w:pos="3828"/>
          <w:tab w:val="left" w:pos="6804"/>
          <w:tab w:val="left" w:pos="7088"/>
          <w:tab w:val="left" w:pos="7371"/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1551E">
        <w:rPr>
          <w:rFonts w:ascii="Times New Roman" w:hAnsi="Times New Roman" w:cs="Times New Roman"/>
          <w:color w:val="000000"/>
          <w:sz w:val="24"/>
          <w:szCs w:val="24"/>
        </w:rPr>
        <w:t>12.</w:t>
      </w:r>
      <w:r w:rsidRPr="0011551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Қазіргі психология ғылымының дамуы, бағыттары, беталысына </w:t>
      </w:r>
      <w:r w:rsidRPr="0011551E">
        <w:rPr>
          <w:rFonts w:ascii="Times New Roman" w:hAnsi="Times New Roman" w:cs="Times New Roman"/>
          <w:sz w:val="24"/>
          <w:szCs w:val="24"/>
          <w:lang w:val="kk-KZ"/>
        </w:rPr>
        <w:t xml:space="preserve">  қолданбалы зерттеулер.</w:t>
      </w:r>
    </w:p>
    <w:p w:rsidR="0011551E" w:rsidRPr="0011551E" w:rsidRDefault="0011551E" w:rsidP="0011551E">
      <w:pPr>
        <w:tabs>
          <w:tab w:val="left" w:pos="3686"/>
          <w:tab w:val="left" w:pos="3828"/>
          <w:tab w:val="left" w:pos="6804"/>
          <w:tab w:val="left" w:pos="7088"/>
          <w:tab w:val="left" w:pos="7371"/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1551E">
        <w:rPr>
          <w:rFonts w:ascii="Times New Roman" w:hAnsi="Times New Roman" w:cs="Times New Roman"/>
          <w:sz w:val="24"/>
          <w:szCs w:val="24"/>
          <w:lang w:val="kk-KZ"/>
        </w:rPr>
        <w:t xml:space="preserve">13.Гештальтпсихология және психикалық бейнелердің тұтастылық мәселесі мәні. </w:t>
      </w:r>
    </w:p>
    <w:p w:rsidR="0011551E" w:rsidRPr="0011551E" w:rsidRDefault="0011551E" w:rsidP="0011551E">
      <w:pPr>
        <w:tabs>
          <w:tab w:val="left" w:pos="3686"/>
          <w:tab w:val="left" w:pos="3828"/>
          <w:tab w:val="left" w:pos="6804"/>
          <w:tab w:val="left" w:pos="7088"/>
          <w:tab w:val="left" w:pos="7371"/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1551E">
        <w:rPr>
          <w:rFonts w:ascii="Times New Roman" w:hAnsi="Times New Roman" w:cs="Times New Roman"/>
          <w:sz w:val="24"/>
          <w:szCs w:val="24"/>
          <w:lang w:val="kk-KZ"/>
        </w:rPr>
        <w:t>14.20  ғасырдағы Еуропа мен АҚШ-тың психологиялық мектептерiнiң дамуы.</w:t>
      </w:r>
    </w:p>
    <w:p w:rsidR="0011551E" w:rsidRPr="00D05355" w:rsidRDefault="0011551E" w:rsidP="0011551E">
      <w:pPr>
        <w:tabs>
          <w:tab w:val="left" w:pos="3686"/>
          <w:tab w:val="left" w:pos="3828"/>
          <w:tab w:val="left" w:pos="6804"/>
          <w:tab w:val="left" w:pos="7088"/>
          <w:tab w:val="left" w:pos="7371"/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05355">
        <w:rPr>
          <w:rFonts w:ascii="Times New Roman" w:hAnsi="Times New Roman" w:cs="Times New Roman"/>
          <w:sz w:val="24"/>
          <w:szCs w:val="24"/>
          <w:lang w:val="kk-KZ"/>
        </w:rPr>
        <w:t xml:space="preserve">15. </w:t>
      </w:r>
      <w:r w:rsidRPr="0011551E">
        <w:rPr>
          <w:rFonts w:ascii="Times New Roman" w:hAnsi="Times New Roman" w:cs="Times New Roman"/>
          <w:sz w:val="24"/>
          <w:szCs w:val="24"/>
          <w:lang w:val="kk-KZ"/>
        </w:rPr>
        <w:t xml:space="preserve">«ХХ ғ. басындағы қазақ зиялыларының мәдени-ағартушылық, психологиялық көзқарастары» тақырыбы. </w:t>
      </w:r>
    </w:p>
    <w:p w:rsidR="0011551E" w:rsidRPr="00D05355" w:rsidRDefault="0011551E" w:rsidP="0011551E">
      <w:pPr>
        <w:tabs>
          <w:tab w:val="left" w:pos="3686"/>
          <w:tab w:val="left" w:pos="3828"/>
          <w:tab w:val="left" w:pos="6804"/>
          <w:tab w:val="left" w:pos="7088"/>
          <w:tab w:val="left" w:pos="7371"/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05355">
        <w:rPr>
          <w:rFonts w:ascii="Times New Roman" w:hAnsi="Times New Roman" w:cs="Times New Roman"/>
          <w:sz w:val="24"/>
          <w:szCs w:val="24"/>
          <w:lang w:val="kk-KZ"/>
        </w:rPr>
        <w:t xml:space="preserve">16. </w:t>
      </w:r>
      <w:r w:rsidRPr="0011551E">
        <w:rPr>
          <w:rFonts w:ascii="Times New Roman" w:hAnsi="Times New Roman" w:cs="Times New Roman"/>
          <w:sz w:val="24"/>
          <w:szCs w:val="24"/>
          <w:lang w:val="kk-KZ"/>
        </w:rPr>
        <w:t>Түркі ғұлама ғалымдарының рухани мұралары (Жүсіп Баласағұн, Махмұд Қашқари, Ахмет Жүйнеки, Қожа Ахмет Яссауи) қысқаша анықтама.</w:t>
      </w:r>
    </w:p>
    <w:p w:rsidR="0011551E" w:rsidRPr="0011551E" w:rsidRDefault="0011551E" w:rsidP="0011551E">
      <w:pPr>
        <w:tabs>
          <w:tab w:val="left" w:pos="3686"/>
          <w:tab w:val="left" w:pos="3828"/>
          <w:tab w:val="left" w:pos="6804"/>
          <w:tab w:val="left" w:pos="7088"/>
          <w:tab w:val="left" w:pos="7371"/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51E">
        <w:rPr>
          <w:rFonts w:ascii="Times New Roman" w:hAnsi="Times New Roman" w:cs="Times New Roman"/>
          <w:sz w:val="24"/>
          <w:szCs w:val="24"/>
        </w:rPr>
        <w:t xml:space="preserve">17. </w:t>
      </w:r>
      <w:r w:rsidRPr="0011551E">
        <w:rPr>
          <w:rFonts w:ascii="Times New Roman" w:hAnsi="Times New Roman" w:cs="Times New Roman"/>
          <w:sz w:val="24"/>
          <w:szCs w:val="24"/>
          <w:lang w:val="kk-KZ"/>
        </w:rPr>
        <w:t>С.М. Жақыповтың психологиялық ойлары.</w:t>
      </w:r>
    </w:p>
    <w:p w:rsidR="0011551E" w:rsidRPr="0011551E" w:rsidRDefault="0011551E" w:rsidP="0011551E">
      <w:pPr>
        <w:tabs>
          <w:tab w:val="left" w:pos="3686"/>
          <w:tab w:val="left" w:pos="3828"/>
          <w:tab w:val="left" w:pos="6804"/>
          <w:tab w:val="left" w:pos="7088"/>
          <w:tab w:val="left" w:pos="7371"/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51E">
        <w:rPr>
          <w:rFonts w:ascii="Times New Roman" w:hAnsi="Times New Roman" w:cs="Times New Roman"/>
          <w:sz w:val="24"/>
          <w:szCs w:val="24"/>
        </w:rPr>
        <w:t xml:space="preserve">18. </w:t>
      </w:r>
      <w:r w:rsidRPr="0011551E">
        <w:rPr>
          <w:rFonts w:ascii="Times New Roman" w:hAnsi="Times New Roman" w:cs="Times New Roman"/>
          <w:sz w:val="24"/>
          <w:szCs w:val="24"/>
          <w:lang w:val="kk-KZ"/>
        </w:rPr>
        <w:t>Қ.Б. Жарықбаев «Қазақстандағы</w:t>
      </w:r>
      <w:r w:rsidRPr="0011551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психология және педагогика ой-пікірлердің даму тарихы» атты еңбегін</w:t>
      </w:r>
      <w:r w:rsidRPr="0011551E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11551E" w:rsidRPr="0011551E" w:rsidRDefault="0011551E" w:rsidP="0011551E">
      <w:pPr>
        <w:tabs>
          <w:tab w:val="left" w:pos="3686"/>
          <w:tab w:val="left" w:pos="3828"/>
          <w:tab w:val="left" w:pos="6804"/>
          <w:tab w:val="left" w:pos="7088"/>
          <w:tab w:val="left" w:pos="7371"/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551E">
        <w:rPr>
          <w:rFonts w:ascii="Times New Roman" w:hAnsi="Times New Roman" w:cs="Times New Roman"/>
          <w:sz w:val="24"/>
          <w:szCs w:val="24"/>
        </w:rPr>
        <w:t>19.</w:t>
      </w:r>
      <w:r w:rsidRPr="0011551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Қазіргі психология саласында қолданылып жүрген құралдар және оның негізгі ерекшеліктері</w:t>
      </w:r>
      <w:r w:rsidRPr="0011551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1551E" w:rsidRPr="0011551E" w:rsidRDefault="0011551E" w:rsidP="0011551E">
      <w:pPr>
        <w:tabs>
          <w:tab w:val="left" w:pos="3686"/>
          <w:tab w:val="left" w:pos="3828"/>
          <w:tab w:val="left" w:pos="6804"/>
          <w:tab w:val="left" w:pos="7088"/>
          <w:tab w:val="left" w:pos="7371"/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51E">
        <w:rPr>
          <w:rFonts w:ascii="Times New Roman" w:hAnsi="Times New Roman" w:cs="Times New Roman"/>
          <w:color w:val="000000"/>
          <w:sz w:val="24"/>
          <w:szCs w:val="24"/>
        </w:rPr>
        <w:t>20.</w:t>
      </w:r>
      <w:r w:rsidRPr="0011551E">
        <w:rPr>
          <w:rFonts w:ascii="Times New Roman" w:hAnsi="Times New Roman" w:cs="Times New Roman"/>
          <w:sz w:val="24"/>
          <w:szCs w:val="24"/>
          <w:lang w:val="kk-KZ"/>
        </w:rPr>
        <w:t xml:space="preserve"> З.Фрейдтін тұлға теориясы</w:t>
      </w:r>
      <w:r w:rsidRPr="0011551E">
        <w:rPr>
          <w:rFonts w:ascii="Times New Roman" w:hAnsi="Times New Roman" w:cs="Times New Roman"/>
          <w:sz w:val="24"/>
          <w:szCs w:val="24"/>
        </w:rPr>
        <w:t>.</w:t>
      </w:r>
    </w:p>
    <w:p w:rsidR="0011551E" w:rsidRPr="0011551E" w:rsidRDefault="0011551E" w:rsidP="0011551E">
      <w:pPr>
        <w:tabs>
          <w:tab w:val="left" w:pos="3686"/>
          <w:tab w:val="left" w:pos="3828"/>
          <w:tab w:val="left" w:pos="6804"/>
          <w:tab w:val="left" w:pos="7088"/>
          <w:tab w:val="left" w:pos="7371"/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1551E">
        <w:rPr>
          <w:rFonts w:ascii="Times New Roman" w:hAnsi="Times New Roman" w:cs="Times New Roman"/>
          <w:sz w:val="24"/>
          <w:szCs w:val="24"/>
        </w:rPr>
        <w:t>21.</w:t>
      </w:r>
      <w:r w:rsidRPr="0011551E">
        <w:rPr>
          <w:rFonts w:ascii="Times New Roman" w:hAnsi="Times New Roman" w:cs="Times New Roman"/>
          <w:sz w:val="24"/>
          <w:szCs w:val="24"/>
          <w:lang w:val="kk-KZ"/>
        </w:rPr>
        <w:t xml:space="preserve"> 60-70 жылдардағы Кеңестік Ресейдегі психологиялық мектептер мен бағыттары</w:t>
      </w:r>
    </w:p>
    <w:p w:rsidR="00C51F23" w:rsidRPr="00C51F23" w:rsidRDefault="00C51F23" w:rsidP="00C51F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51F23">
        <w:rPr>
          <w:rFonts w:ascii="Times New Roman" w:hAnsi="Times New Roman" w:cs="Times New Roman"/>
          <w:b/>
          <w:sz w:val="24"/>
          <w:szCs w:val="24"/>
          <w:lang w:val="kk-KZ"/>
        </w:rPr>
        <w:t>Ұсынылатын әдебиеттер:</w:t>
      </w:r>
    </w:p>
    <w:p w:rsidR="00D50C87" w:rsidRPr="0032723F" w:rsidRDefault="00C51F23" w:rsidP="003272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C51F23">
        <w:rPr>
          <w:rFonts w:ascii="Times New Roman" w:hAnsi="Times New Roman" w:cs="Times New Roman"/>
          <w:b/>
          <w:sz w:val="24"/>
          <w:szCs w:val="24"/>
          <w:lang w:val="kk-KZ"/>
        </w:rPr>
        <w:t>Негізгі:</w:t>
      </w:r>
    </w:p>
    <w:bookmarkEnd w:id="1"/>
    <w:bookmarkEnd w:id="2"/>
    <w:bookmarkEnd w:id="3"/>
    <w:bookmarkEnd w:id="4"/>
    <w:p w:rsidR="0032723F" w:rsidRPr="0032723F" w:rsidRDefault="0032723F" w:rsidP="0032723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</w:t>
      </w:r>
    </w:p>
    <w:p w:rsidR="0032723F" w:rsidRPr="0032723F" w:rsidRDefault="0032723F" w:rsidP="0032723F">
      <w:pPr>
        <w:pStyle w:val="ac"/>
        <w:numPr>
          <w:ilvl w:val="0"/>
          <w:numId w:val="19"/>
        </w:numPr>
        <w:tabs>
          <w:tab w:val="left" w:pos="-2700"/>
          <w:tab w:val="left" w:pos="360"/>
        </w:tabs>
        <w:spacing w:line="240" w:lineRule="auto"/>
        <w:ind w:left="0"/>
        <w:jc w:val="both"/>
        <w:rPr>
          <w:b w:val="0"/>
          <w:szCs w:val="24"/>
        </w:rPr>
      </w:pPr>
      <w:r w:rsidRPr="0032723F">
        <w:rPr>
          <w:b w:val="0"/>
          <w:szCs w:val="24"/>
        </w:rPr>
        <w:t xml:space="preserve">Аристотель. О душе. // Сочинения. В 4-х тт. Т.1. - М., </w:t>
      </w:r>
      <w:r w:rsidRPr="0032723F">
        <w:rPr>
          <w:b w:val="0"/>
          <w:szCs w:val="24"/>
          <w:lang w:val="en-US"/>
        </w:rPr>
        <w:t>20</w:t>
      </w:r>
      <w:r w:rsidRPr="0032723F">
        <w:rPr>
          <w:b w:val="0"/>
          <w:szCs w:val="24"/>
        </w:rPr>
        <w:t>16.</w:t>
      </w:r>
    </w:p>
    <w:p w:rsidR="0032723F" w:rsidRPr="0032723F" w:rsidRDefault="0032723F" w:rsidP="0032723F">
      <w:pPr>
        <w:pStyle w:val="ac"/>
        <w:numPr>
          <w:ilvl w:val="0"/>
          <w:numId w:val="19"/>
        </w:numPr>
        <w:tabs>
          <w:tab w:val="left" w:pos="-2700"/>
          <w:tab w:val="left" w:pos="360"/>
        </w:tabs>
        <w:spacing w:line="240" w:lineRule="auto"/>
        <w:ind w:left="0"/>
        <w:jc w:val="both"/>
        <w:rPr>
          <w:b w:val="0"/>
          <w:szCs w:val="24"/>
        </w:rPr>
      </w:pPr>
      <w:proofErr w:type="spellStart"/>
      <w:r w:rsidRPr="0032723F">
        <w:rPr>
          <w:b w:val="0"/>
          <w:szCs w:val="24"/>
        </w:rPr>
        <w:t>Выготский</w:t>
      </w:r>
      <w:proofErr w:type="spellEnd"/>
      <w:r w:rsidRPr="0032723F">
        <w:rPr>
          <w:b w:val="0"/>
          <w:szCs w:val="24"/>
        </w:rPr>
        <w:t xml:space="preserve"> Л.С. Развитие высших психических функций. // Собр. соч. В 6-ти тт. Т.3. - М., 2013.</w:t>
      </w:r>
    </w:p>
    <w:p w:rsidR="0032723F" w:rsidRPr="0032723F" w:rsidRDefault="0032723F" w:rsidP="0032723F">
      <w:pPr>
        <w:pStyle w:val="ac"/>
        <w:numPr>
          <w:ilvl w:val="0"/>
          <w:numId w:val="20"/>
        </w:numPr>
        <w:tabs>
          <w:tab w:val="left" w:pos="-2700"/>
          <w:tab w:val="left" w:pos="360"/>
        </w:tabs>
        <w:spacing w:line="240" w:lineRule="auto"/>
        <w:ind w:left="0"/>
        <w:jc w:val="both"/>
        <w:rPr>
          <w:b w:val="0"/>
          <w:szCs w:val="24"/>
        </w:rPr>
      </w:pPr>
      <w:proofErr w:type="spellStart"/>
      <w:r w:rsidRPr="0032723F">
        <w:rPr>
          <w:b w:val="0"/>
          <w:szCs w:val="24"/>
        </w:rPr>
        <w:t>Ярошевский</w:t>
      </w:r>
      <w:proofErr w:type="spellEnd"/>
      <w:r w:rsidRPr="0032723F">
        <w:rPr>
          <w:b w:val="0"/>
          <w:szCs w:val="24"/>
        </w:rPr>
        <w:t xml:space="preserve"> М.Г. История психологии. - М., 2017.</w:t>
      </w:r>
    </w:p>
    <w:p w:rsidR="0032723F" w:rsidRPr="0032723F" w:rsidRDefault="0032723F" w:rsidP="0032723F">
      <w:pPr>
        <w:pStyle w:val="ac"/>
        <w:numPr>
          <w:ilvl w:val="0"/>
          <w:numId w:val="19"/>
        </w:numPr>
        <w:tabs>
          <w:tab w:val="left" w:pos="-2700"/>
          <w:tab w:val="left" w:pos="360"/>
        </w:tabs>
        <w:spacing w:line="240" w:lineRule="auto"/>
        <w:ind w:left="0"/>
        <w:jc w:val="both"/>
        <w:rPr>
          <w:b w:val="0"/>
          <w:szCs w:val="24"/>
        </w:rPr>
      </w:pPr>
      <w:r w:rsidRPr="0032723F">
        <w:rPr>
          <w:b w:val="0"/>
          <w:szCs w:val="24"/>
        </w:rPr>
        <w:t xml:space="preserve">Гальперин П.Я. Введение в психологию. М., </w:t>
      </w:r>
      <w:r w:rsidRPr="0032723F">
        <w:rPr>
          <w:b w:val="0"/>
          <w:szCs w:val="24"/>
          <w:lang w:val="en-US"/>
        </w:rPr>
        <w:t>200</w:t>
      </w:r>
      <w:r w:rsidRPr="0032723F">
        <w:rPr>
          <w:b w:val="0"/>
          <w:szCs w:val="24"/>
        </w:rPr>
        <w:t xml:space="preserve">9. </w:t>
      </w:r>
    </w:p>
    <w:p w:rsidR="0032723F" w:rsidRPr="0032723F" w:rsidRDefault="0032723F" w:rsidP="0032723F">
      <w:pPr>
        <w:pStyle w:val="ac"/>
        <w:numPr>
          <w:ilvl w:val="0"/>
          <w:numId w:val="19"/>
        </w:numPr>
        <w:tabs>
          <w:tab w:val="left" w:pos="-2700"/>
          <w:tab w:val="left" w:pos="360"/>
        </w:tabs>
        <w:spacing w:line="240" w:lineRule="auto"/>
        <w:ind w:left="0"/>
        <w:jc w:val="both"/>
        <w:rPr>
          <w:b w:val="0"/>
          <w:szCs w:val="24"/>
        </w:rPr>
      </w:pPr>
      <w:r w:rsidRPr="0032723F">
        <w:rPr>
          <w:b w:val="0"/>
          <w:szCs w:val="24"/>
        </w:rPr>
        <w:t xml:space="preserve">Гоббс Т. О человеке. // Избранные произведения. В 2-х тт. Т.2. - М., </w:t>
      </w:r>
      <w:r w:rsidRPr="0032723F">
        <w:rPr>
          <w:b w:val="0"/>
          <w:szCs w:val="24"/>
          <w:lang w:val="en-US"/>
        </w:rPr>
        <w:t>20</w:t>
      </w:r>
      <w:r w:rsidRPr="0032723F">
        <w:rPr>
          <w:b w:val="0"/>
          <w:szCs w:val="24"/>
        </w:rPr>
        <w:t>14. - С. 50-126.</w:t>
      </w:r>
    </w:p>
    <w:p w:rsidR="0032723F" w:rsidRPr="0032723F" w:rsidRDefault="0032723F" w:rsidP="0032723F">
      <w:pPr>
        <w:pStyle w:val="ac"/>
        <w:numPr>
          <w:ilvl w:val="0"/>
          <w:numId w:val="20"/>
        </w:numPr>
        <w:tabs>
          <w:tab w:val="left" w:pos="-2700"/>
          <w:tab w:val="left" w:pos="360"/>
        </w:tabs>
        <w:spacing w:line="240" w:lineRule="auto"/>
        <w:ind w:left="0"/>
        <w:jc w:val="both"/>
        <w:rPr>
          <w:b w:val="0"/>
          <w:szCs w:val="24"/>
        </w:rPr>
      </w:pPr>
      <w:r w:rsidRPr="0032723F">
        <w:rPr>
          <w:b w:val="0"/>
          <w:szCs w:val="24"/>
        </w:rPr>
        <w:t xml:space="preserve">Хрестоматия по истории психологии. / Под ред. Гальперина П.Я., </w:t>
      </w:r>
      <w:proofErr w:type="spellStart"/>
      <w:r w:rsidRPr="0032723F">
        <w:rPr>
          <w:b w:val="0"/>
          <w:szCs w:val="24"/>
        </w:rPr>
        <w:t>Ждан</w:t>
      </w:r>
      <w:proofErr w:type="spellEnd"/>
      <w:r w:rsidRPr="0032723F">
        <w:rPr>
          <w:b w:val="0"/>
          <w:szCs w:val="24"/>
        </w:rPr>
        <w:t xml:space="preserve"> А.Н. - М., 2016.</w:t>
      </w:r>
    </w:p>
    <w:p w:rsidR="0032723F" w:rsidRPr="0032723F" w:rsidRDefault="0032723F" w:rsidP="0032723F">
      <w:pPr>
        <w:pStyle w:val="ac"/>
        <w:numPr>
          <w:ilvl w:val="0"/>
          <w:numId w:val="19"/>
        </w:numPr>
        <w:tabs>
          <w:tab w:val="left" w:pos="-2700"/>
          <w:tab w:val="left" w:pos="360"/>
        </w:tabs>
        <w:spacing w:line="240" w:lineRule="auto"/>
        <w:ind w:left="0"/>
        <w:jc w:val="both"/>
        <w:rPr>
          <w:b w:val="0"/>
          <w:szCs w:val="24"/>
        </w:rPr>
      </w:pPr>
      <w:r w:rsidRPr="0032723F">
        <w:rPr>
          <w:b w:val="0"/>
          <w:szCs w:val="24"/>
        </w:rPr>
        <w:t>Давыдов В.В. Виды обобщения в обучении. - М., 2016.</w:t>
      </w:r>
    </w:p>
    <w:p w:rsidR="0032723F" w:rsidRPr="0032723F" w:rsidRDefault="0032723F" w:rsidP="0032723F">
      <w:pPr>
        <w:pStyle w:val="ac"/>
        <w:numPr>
          <w:ilvl w:val="0"/>
          <w:numId w:val="19"/>
        </w:numPr>
        <w:tabs>
          <w:tab w:val="left" w:pos="-2700"/>
          <w:tab w:val="left" w:pos="360"/>
        </w:tabs>
        <w:spacing w:line="240" w:lineRule="auto"/>
        <w:ind w:left="0"/>
        <w:jc w:val="both"/>
        <w:rPr>
          <w:b w:val="0"/>
          <w:szCs w:val="24"/>
        </w:rPr>
      </w:pPr>
      <w:r w:rsidRPr="0032723F">
        <w:rPr>
          <w:b w:val="0"/>
          <w:szCs w:val="24"/>
        </w:rPr>
        <w:lastRenderedPageBreak/>
        <w:t>Декарт Р. Человек-машина. - М., 2018.</w:t>
      </w:r>
    </w:p>
    <w:p w:rsidR="0032723F" w:rsidRPr="0032723F" w:rsidRDefault="0032723F" w:rsidP="0032723F">
      <w:pPr>
        <w:pStyle w:val="ac"/>
        <w:numPr>
          <w:ilvl w:val="0"/>
          <w:numId w:val="19"/>
        </w:numPr>
        <w:tabs>
          <w:tab w:val="left" w:pos="-2700"/>
          <w:tab w:val="left" w:pos="360"/>
        </w:tabs>
        <w:spacing w:line="240" w:lineRule="auto"/>
        <w:ind w:left="0"/>
        <w:jc w:val="both"/>
        <w:rPr>
          <w:b w:val="0"/>
          <w:szCs w:val="24"/>
        </w:rPr>
      </w:pPr>
      <w:proofErr w:type="spellStart"/>
      <w:r w:rsidRPr="0032723F">
        <w:rPr>
          <w:b w:val="0"/>
          <w:szCs w:val="24"/>
        </w:rPr>
        <w:t>Ждан</w:t>
      </w:r>
      <w:proofErr w:type="spellEnd"/>
      <w:r w:rsidRPr="0032723F">
        <w:rPr>
          <w:b w:val="0"/>
          <w:szCs w:val="24"/>
        </w:rPr>
        <w:t xml:space="preserve"> А.Н. История психологии. От античности до наших дней. - М., 2010.</w:t>
      </w:r>
    </w:p>
    <w:p w:rsidR="0032723F" w:rsidRPr="0032723F" w:rsidRDefault="0032723F" w:rsidP="0032723F">
      <w:pPr>
        <w:pStyle w:val="ac"/>
        <w:numPr>
          <w:ilvl w:val="0"/>
          <w:numId w:val="19"/>
        </w:numPr>
        <w:tabs>
          <w:tab w:val="left" w:pos="-2700"/>
          <w:tab w:val="left" w:pos="360"/>
        </w:tabs>
        <w:spacing w:line="240" w:lineRule="auto"/>
        <w:ind w:left="0"/>
        <w:jc w:val="both"/>
        <w:rPr>
          <w:szCs w:val="24"/>
        </w:rPr>
      </w:pPr>
      <w:r w:rsidRPr="0032723F">
        <w:rPr>
          <w:b w:val="0"/>
          <w:szCs w:val="24"/>
        </w:rPr>
        <w:t>История зарубежной психологии. Тексты. - М., 2012.</w:t>
      </w:r>
    </w:p>
    <w:p w:rsidR="0032723F" w:rsidRPr="0032723F" w:rsidRDefault="0032723F" w:rsidP="0032723F">
      <w:pPr>
        <w:pStyle w:val="11"/>
        <w:tabs>
          <w:tab w:val="left" w:pos="318"/>
        </w:tabs>
        <w:rPr>
          <w:rStyle w:val="shorttext"/>
          <w:b/>
          <w:sz w:val="24"/>
          <w:szCs w:val="24"/>
          <w:lang w:val="kk-KZ"/>
        </w:rPr>
      </w:pPr>
      <w:r w:rsidRPr="0032723F">
        <w:rPr>
          <w:sz w:val="24"/>
          <w:szCs w:val="24"/>
          <w:lang w:val="en-US"/>
        </w:rPr>
        <w:t>9</w:t>
      </w:r>
      <w:r w:rsidRPr="0032723F">
        <w:rPr>
          <w:sz w:val="24"/>
          <w:szCs w:val="24"/>
          <w:lang w:val="kk-KZ"/>
        </w:rPr>
        <w:t>.</w:t>
      </w:r>
      <w:r w:rsidRPr="0032723F">
        <w:rPr>
          <w:sz w:val="24"/>
          <w:szCs w:val="24"/>
          <w:lang w:val="en-US"/>
        </w:rPr>
        <w:t xml:space="preserve"> </w:t>
      </w:r>
      <w:r w:rsidRPr="0032723F">
        <w:rPr>
          <w:rStyle w:val="12"/>
          <w:sz w:val="24"/>
          <w:szCs w:val="24"/>
          <w:lang w:val="en-US"/>
        </w:rPr>
        <w:t>David G. Myers «Social Psychology», 7th ed., 2002</w:t>
      </w:r>
      <w:r w:rsidRPr="0032723F">
        <w:rPr>
          <w:sz w:val="24"/>
          <w:szCs w:val="24"/>
          <w:lang w:val="en-US" w:eastAsia="ru-RU"/>
        </w:rPr>
        <w:br/>
      </w:r>
      <w:r w:rsidRPr="0032723F">
        <w:rPr>
          <w:rFonts w:eastAsia="Calibri"/>
          <w:b/>
          <w:sz w:val="24"/>
          <w:szCs w:val="24"/>
        </w:rPr>
        <w:t>Интернет</w:t>
      </w:r>
      <w:r w:rsidRPr="0032723F">
        <w:rPr>
          <w:rFonts w:eastAsia="Calibri"/>
          <w:b/>
          <w:sz w:val="24"/>
          <w:szCs w:val="24"/>
          <w:lang w:val="en-US"/>
        </w:rPr>
        <w:t>-</w:t>
      </w:r>
      <w:proofErr w:type="spellStart"/>
      <w:r w:rsidRPr="0032723F">
        <w:rPr>
          <w:rFonts w:eastAsia="Calibri"/>
          <w:b/>
          <w:sz w:val="24"/>
          <w:szCs w:val="24"/>
        </w:rPr>
        <w:t>ресур</w:t>
      </w:r>
      <w:proofErr w:type="spellEnd"/>
      <w:r w:rsidRPr="0032723F">
        <w:rPr>
          <w:rFonts w:eastAsia="Calibri"/>
          <w:b/>
          <w:sz w:val="24"/>
          <w:szCs w:val="24"/>
          <w:lang w:val="kk-KZ"/>
        </w:rPr>
        <w:t>стар</w:t>
      </w:r>
      <w:r w:rsidRPr="0032723F">
        <w:rPr>
          <w:b/>
          <w:sz w:val="24"/>
          <w:szCs w:val="24"/>
          <w:lang w:val="en-US"/>
        </w:rPr>
        <w:t>:</w:t>
      </w:r>
      <w:r w:rsidRPr="0032723F">
        <w:rPr>
          <w:sz w:val="24"/>
          <w:szCs w:val="24"/>
          <w:lang w:val="en-US"/>
        </w:rPr>
        <w:t xml:space="preserve"> </w:t>
      </w:r>
    </w:p>
    <w:p w:rsidR="0032723F" w:rsidRPr="0032723F" w:rsidRDefault="0032723F" w:rsidP="0032723F">
      <w:pPr>
        <w:pStyle w:val="a5"/>
        <w:tabs>
          <w:tab w:val="left" w:pos="317"/>
        </w:tabs>
        <w:autoSpaceDE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kk-KZ"/>
        </w:rPr>
      </w:pPr>
      <w:r w:rsidRPr="0032723F">
        <w:rPr>
          <w:rStyle w:val="shorttext"/>
          <w:b/>
          <w:sz w:val="24"/>
          <w:szCs w:val="24"/>
          <w:lang w:val="kk-KZ"/>
        </w:rPr>
        <w:t>1.</w:t>
      </w:r>
      <w:r w:rsidR="0039385E" w:rsidRPr="0032723F">
        <w:rPr>
          <w:rFonts w:ascii="Times New Roman" w:hAnsi="Times New Roman"/>
          <w:sz w:val="24"/>
          <w:szCs w:val="24"/>
        </w:rPr>
        <w:fldChar w:fldCharType="begin"/>
      </w:r>
      <w:r w:rsidRPr="0032723F">
        <w:rPr>
          <w:rFonts w:ascii="Times New Roman" w:hAnsi="Times New Roman"/>
          <w:sz w:val="24"/>
          <w:szCs w:val="24"/>
          <w:lang w:val="kk-KZ"/>
        </w:rPr>
        <w:instrText xml:space="preserve"> HYPERLINK "http://www.psychology.ru/"</w:instrText>
      </w:r>
      <w:r w:rsidR="0039385E" w:rsidRPr="0032723F">
        <w:rPr>
          <w:rFonts w:ascii="Times New Roman" w:hAnsi="Times New Roman"/>
          <w:sz w:val="24"/>
          <w:szCs w:val="24"/>
        </w:rPr>
        <w:fldChar w:fldCharType="separate"/>
      </w:r>
      <w:r w:rsidRPr="0032723F">
        <w:rPr>
          <w:rStyle w:val="a3"/>
          <w:rFonts w:ascii="Times New Roman" w:hAnsi="Times New Roman"/>
          <w:sz w:val="24"/>
          <w:szCs w:val="24"/>
          <w:lang w:val="kk-KZ"/>
        </w:rPr>
        <w:t>http://www.psychology.ru</w:t>
      </w:r>
      <w:r w:rsidR="0039385E" w:rsidRPr="0032723F">
        <w:rPr>
          <w:rFonts w:ascii="Times New Roman" w:hAnsi="Times New Roman"/>
          <w:sz w:val="24"/>
          <w:szCs w:val="24"/>
        </w:rPr>
        <w:fldChar w:fldCharType="end"/>
      </w:r>
    </w:p>
    <w:p w:rsidR="0032723F" w:rsidRPr="0032723F" w:rsidRDefault="0032723F" w:rsidP="0032723F">
      <w:pPr>
        <w:tabs>
          <w:tab w:val="left" w:pos="314"/>
        </w:tabs>
        <w:spacing w:after="0" w:line="240" w:lineRule="auto"/>
        <w:ind w:hanging="314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32723F">
        <w:rPr>
          <w:rFonts w:ascii="Times New Roman" w:hAnsi="Times New Roman" w:cs="Times New Roman"/>
          <w:sz w:val="24"/>
          <w:szCs w:val="24"/>
          <w:lang w:val="kk-KZ"/>
        </w:rPr>
        <w:t>2.</w:t>
      </w:r>
      <w:r w:rsidR="0039385E" w:rsidRPr="0032723F">
        <w:rPr>
          <w:rFonts w:ascii="Times New Roman" w:hAnsi="Times New Roman" w:cs="Times New Roman"/>
          <w:sz w:val="24"/>
          <w:szCs w:val="24"/>
        </w:rPr>
        <w:fldChar w:fldCharType="begin"/>
      </w:r>
      <w:r w:rsidRPr="0032723F">
        <w:rPr>
          <w:rFonts w:ascii="Times New Roman" w:hAnsi="Times New Roman" w:cs="Times New Roman"/>
          <w:sz w:val="24"/>
          <w:szCs w:val="24"/>
          <w:lang w:val="kk-KZ"/>
        </w:rPr>
        <w:instrText xml:space="preserve"> HYPERLINK "http://www.flogiston.ru/"</w:instrText>
      </w:r>
      <w:r w:rsidR="0039385E" w:rsidRPr="0032723F">
        <w:rPr>
          <w:rFonts w:ascii="Times New Roman" w:hAnsi="Times New Roman" w:cs="Times New Roman"/>
          <w:sz w:val="24"/>
          <w:szCs w:val="24"/>
        </w:rPr>
        <w:fldChar w:fldCharType="separate"/>
      </w:r>
      <w:r w:rsidRPr="0032723F">
        <w:rPr>
          <w:rStyle w:val="a3"/>
          <w:rFonts w:ascii="Times New Roman" w:hAnsi="Times New Roman" w:cs="Times New Roman"/>
          <w:sz w:val="24"/>
          <w:szCs w:val="24"/>
          <w:lang w:val="kk-KZ"/>
        </w:rPr>
        <w:t>http://www.flogiston.ru</w:t>
      </w:r>
      <w:r w:rsidR="0039385E" w:rsidRPr="0032723F">
        <w:rPr>
          <w:rFonts w:ascii="Times New Roman" w:hAnsi="Times New Roman" w:cs="Times New Roman"/>
          <w:sz w:val="24"/>
          <w:szCs w:val="24"/>
        </w:rPr>
        <w:fldChar w:fldCharType="end"/>
      </w:r>
    </w:p>
    <w:p w:rsidR="0032723F" w:rsidRPr="0032723F" w:rsidRDefault="0032723F" w:rsidP="0032723F">
      <w:pPr>
        <w:tabs>
          <w:tab w:val="left" w:pos="31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32723F">
        <w:rPr>
          <w:rFonts w:ascii="Times New Roman" w:eastAsia="Calibri" w:hAnsi="Times New Roman" w:cs="Times New Roman"/>
          <w:sz w:val="24"/>
          <w:szCs w:val="24"/>
          <w:lang w:val="kk-KZ"/>
        </w:rPr>
        <w:t>3.</w:t>
      </w:r>
      <w:r w:rsidRPr="0032723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hyperlink r:id="rId6" w:history="1">
        <w:r w:rsidRPr="0032723F">
          <w:rPr>
            <w:rStyle w:val="a3"/>
            <w:rFonts w:ascii="Times New Roman" w:eastAsia="Calibri" w:hAnsi="Times New Roman" w:cs="Times New Roman"/>
            <w:sz w:val="24"/>
            <w:szCs w:val="24"/>
            <w:lang w:val="kk-KZ"/>
          </w:rPr>
          <w:t>http://www.colorado.edu/VCResearch/integrity/humanresearch/CITI.htm</w:t>
        </w:r>
      </w:hyperlink>
    </w:p>
    <w:p w:rsidR="0032723F" w:rsidRPr="0032723F" w:rsidRDefault="0032723F" w:rsidP="0032723F">
      <w:pPr>
        <w:tabs>
          <w:tab w:val="left" w:pos="3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2723F">
        <w:rPr>
          <w:rFonts w:ascii="Times New Roman" w:eastAsia="Calibri" w:hAnsi="Times New Roman" w:cs="Times New Roman"/>
          <w:sz w:val="24"/>
          <w:szCs w:val="24"/>
          <w:lang w:val="kk-KZ"/>
        </w:rPr>
        <w:t>4.</w:t>
      </w:r>
      <w:r w:rsidRPr="003272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723F">
        <w:rPr>
          <w:rFonts w:ascii="Times New Roman" w:hAnsi="Times New Roman" w:cs="Times New Roman"/>
          <w:sz w:val="24"/>
          <w:szCs w:val="24"/>
          <w:lang w:val="en-US"/>
        </w:rPr>
        <w:t>CyberBear</w:t>
      </w:r>
      <w:proofErr w:type="spellEnd"/>
      <w:r w:rsidRPr="0032723F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hyperlink r:id="rId7" w:history="1">
        <w:r w:rsidRPr="0032723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http://cvberbear.umt.edu</w:t>
        </w:r>
      </w:hyperlink>
      <w:r w:rsidRPr="0032723F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32723F" w:rsidRPr="0032723F" w:rsidRDefault="0032723F" w:rsidP="0032723F">
      <w:pPr>
        <w:pStyle w:val="a5"/>
        <w:tabs>
          <w:tab w:val="left" w:pos="31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kk-KZ"/>
        </w:rPr>
      </w:pPr>
      <w:r w:rsidRPr="0032723F">
        <w:rPr>
          <w:rFonts w:ascii="Times New Roman" w:hAnsi="Times New Roman"/>
          <w:sz w:val="24"/>
          <w:szCs w:val="24"/>
          <w:lang w:val="kk-KZ"/>
        </w:rPr>
        <w:t xml:space="preserve">5. </w:t>
      </w:r>
      <w:r w:rsidR="0039385E">
        <w:fldChar w:fldCharType="begin"/>
      </w:r>
      <w:r w:rsidR="0039385E" w:rsidRPr="00DC794F">
        <w:rPr>
          <w:lang w:val="kk-KZ"/>
        </w:rPr>
        <w:instrText>HYPERLINK "http://www.umt.edu/psych/"</w:instrText>
      </w:r>
      <w:r w:rsidR="0039385E">
        <w:fldChar w:fldCharType="separate"/>
      </w:r>
      <w:r w:rsidRPr="0032723F">
        <w:rPr>
          <w:rStyle w:val="a3"/>
          <w:rFonts w:ascii="Times New Roman" w:hAnsi="Times New Roman"/>
          <w:sz w:val="24"/>
          <w:szCs w:val="24"/>
          <w:lang w:val="kk-KZ"/>
        </w:rPr>
        <w:t>http://www.umt.edu/psych/</w:t>
      </w:r>
      <w:r w:rsidR="0039385E">
        <w:fldChar w:fldCharType="end"/>
      </w:r>
      <w:r w:rsidRPr="0032723F">
        <w:rPr>
          <w:rFonts w:ascii="Times New Roman" w:hAnsi="Times New Roman"/>
          <w:sz w:val="24"/>
          <w:szCs w:val="24"/>
          <w:lang w:val="kk-KZ"/>
        </w:rPr>
        <w:t>)</w:t>
      </w:r>
      <w:r w:rsidRPr="0032723F">
        <w:rPr>
          <w:rStyle w:val="shorttext"/>
          <w:sz w:val="24"/>
          <w:szCs w:val="24"/>
          <w:lang w:val="kk-KZ" w:eastAsia="en-US"/>
        </w:rPr>
        <w:t xml:space="preserve">Қол жетімді онлайн: </w:t>
      </w:r>
    </w:p>
    <w:p w:rsidR="0032723F" w:rsidRPr="0032723F" w:rsidRDefault="0039385E" w:rsidP="0032723F">
      <w:pPr>
        <w:pStyle w:val="a5"/>
        <w:numPr>
          <w:ilvl w:val="0"/>
          <w:numId w:val="18"/>
        </w:numPr>
        <w:tabs>
          <w:tab w:val="left" w:pos="0"/>
          <w:tab w:val="left" w:pos="34"/>
          <w:tab w:val="left" w:pos="351"/>
        </w:tabs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hyperlink r:id="rId8" w:history="1">
        <w:r w:rsidR="0032723F" w:rsidRPr="0032723F">
          <w:rPr>
            <w:rStyle w:val="a3"/>
            <w:rFonts w:ascii="Times New Roman" w:hAnsi="Times New Roman"/>
            <w:sz w:val="24"/>
            <w:szCs w:val="24"/>
            <w:lang w:eastAsia="en-US"/>
          </w:rPr>
          <w:t>www.psylist.net</w:t>
        </w:r>
      </w:hyperlink>
      <w:r w:rsidR="0032723F" w:rsidRPr="0032723F">
        <w:rPr>
          <w:rFonts w:ascii="Times New Roman" w:hAnsi="Times New Roman"/>
          <w:sz w:val="24"/>
          <w:szCs w:val="24"/>
          <w:lang w:eastAsia="en-US"/>
        </w:rPr>
        <w:t xml:space="preserve"> - психологи</w:t>
      </w:r>
      <w:r w:rsidR="0032723F" w:rsidRPr="0032723F">
        <w:rPr>
          <w:rFonts w:ascii="Times New Roman" w:hAnsi="Times New Roman"/>
          <w:sz w:val="24"/>
          <w:szCs w:val="24"/>
          <w:lang w:val="kk-KZ" w:eastAsia="en-US"/>
        </w:rPr>
        <w:t>ялық</w:t>
      </w:r>
      <w:r w:rsidR="0032723F" w:rsidRPr="0032723F">
        <w:rPr>
          <w:rFonts w:ascii="Times New Roman" w:hAnsi="Times New Roman"/>
          <w:sz w:val="24"/>
          <w:szCs w:val="24"/>
          <w:lang w:eastAsia="en-US"/>
        </w:rPr>
        <w:t xml:space="preserve"> факультет</w:t>
      </w:r>
      <w:r w:rsidR="0032723F" w:rsidRPr="0032723F">
        <w:rPr>
          <w:rFonts w:ascii="Times New Roman" w:hAnsi="Times New Roman"/>
          <w:sz w:val="24"/>
          <w:szCs w:val="24"/>
          <w:lang w:val="kk-KZ" w:eastAsia="en-US"/>
        </w:rPr>
        <w:t xml:space="preserve">тер </w:t>
      </w:r>
      <w:r w:rsidR="0032723F" w:rsidRPr="0032723F">
        <w:rPr>
          <w:rFonts w:ascii="Times New Roman" w:hAnsi="Times New Roman"/>
          <w:sz w:val="24"/>
          <w:szCs w:val="24"/>
          <w:lang w:eastAsia="en-US"/>
        </w:rPr>
        <w:t xml:space="preserve">сайт.  </w:t>
      </w:r>
    </w:p>
    <w:p w:rsidR="0032723F" w:rsidRPr="0032723F" w:rsidRDefault="0039385E" w:rsidP="0032723F">
      <w:pPr>
        <w:pStyle w:val="a5"/>
        <w:numPr>
          <w:ilvl w:val="0"/>
          <w:numId w:val="18"/>
        </w:numPr>
        <w:tabs>
          <w:tab w:val="left" w:pos="0"/>
          <w:tab w:val="left" w:pos="34"/>
          <w:tab w:val="left" w:pos="351"/>
        </w:tabs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hyperlink r:id="rId9" w:history="1">
        <w:r w:rsidR="0032723F" w:rsidRPr="0032723F">
          <w:rPr>
            <w:rStyle w:val="a3"/>
            <w:rFonts w:ascii="Times New Roman" w:hAnsi="Times New Roman"/>
            <w:sz w:val="24"/>
            <w:szCs w:val="24"/>
            <w:lang w:eastAsia="en-US"/>
          </w:rPr>
          <w:t>www.psyresurs.ru</w:t>
        </w:r>
      </w:hyperlink>
      <w:r w:rsidR="0032723F" w:rsidRPr="0032723F">
        <w:rPr>
          <w:rFonts w:ascii="Times New Roman" w:hAnsi="Times New Roman"/>
          <w:sz w:val="24"/>
          <w:szCs w:val="24"/>
          <w:lang w:eastAsia="en-US"/>
        </w:rPr>
        <w:t xml:space="preserve"> - психологи</w:t>
      </w:r>
      <w:r w:rsidR="0032723F" w:rsidRPr="0032723F">
        <w:rPr>
          <w:rFonts w:ascii="Times New Roman" w:hAnsi="Times New Roman"/>
          <w:sz w:val="24"/>
          <w:szCs w:val="24"/>
          <w:lang w:val="kk-KZ" w:eastAsia="en-US"/>
        </w:rPr>
        <w:t>ялық әдістер</w:t>
      </w:r>
      <w:r w:rsidR="0032723F" w:rsidRPr="0032723F">
        <w:rPr>
          <w:rFonts w:ascii="Times New Roman" w:hAnsi="Times New Roman"/>
          <w:sz w:val="24"/>
          <w:szCs w:val="24"/>
          <w:lang w:eastAsia="en-US"/>
        </w:rPr>
        <w:t>, тренинг</w:t>
      </w:r>
      <w:r w:rsidR="0032723F" w:rsidRPr="0032723F">
        <w:rPr>
          <w:rFonts w:ascii="Times New Roman" w:hAnsi="Times New Roman"/>
          <w:sz w:val="24"/>
          <w:szCs w:val="24"/>
          <w:lang w:val="kk-KZ" w:eastAsia="en-US"/>
        </w:rPr>
        <w:t>тер</w:t>
      </w:r>
      <w:r w:rsidR="0032723F" w:rsidRPr="0032723F">
        <w:rPr>
          <w:rFonts w:ascii="Times New Roman" w:hAnsi="Times New Roman"/>
          <w:sz w:val="24"/>
          <w:szCs w:val="24"/>
          <w:lang w:eastAsia="en-US"/>
        </w:rPr>
        <w:t xml:space="preserve">, </w:t>
      </w:r>
      <w:proofErr w:type="gramStart"/>
      <w:r w:rsidR="0032723F" w:rsidRPr="0032723F">
        <w:rPr>
          <w:rFonts w:ascii="Times New Roman" w:hAnsi="Times New Roman"/>
          <w:sz w:val="24"/>
          <w:szCs w:val="24"/>
          <w:lang w:eastAsia="en-US"/>
        </w:rPr>
        <w:t>о</w:t>
      </w:r>
      <w:proofErr w:type="gramEnd"/>
      <w:r w:rsidR="0032723F" w:rsidRPr="0032723F">
        <w:rPr>
          <w:rFonts w:ascii="Times New Roman" w:hAnsi="Times New Roman"/>
          <w:sz w:val="24"/>
          <w:szCs w:val="24"/>
          <w:lang w:val="en-US" w:eastAsia="en-US"/>
        </w:rPr>
        <w:t>n</w:t>
      </w:r>
      <w:r w:rsidR="0032723F" w:rsidRPr="0032723F">
        <w:rPr>
          <w:rFonts w:ascii="Times New Roman" w:hAnsi="Times New Roman"/>
          <w:sz w:val="24"/>
          <w:szCs w:val="24"/>
          <w:lang w:eastAsia="en-US"/>
        </w:rPr>
        <w:t>-</w:t>
      </w:r>
      <w:r w:rsidR="0032723F" w:rsidRPr="0032723F">
        <w:rPr>
          <w:rFonts w:ascii="Times New Roman" w:hAnsi="Times New Roman"/>
          <w:sz w:val="24"/>
          <w:szCs w:val="24"/>
          <w:lang w:val="en-US" w:eastAsia="en-US"/>
        </w:rPr>
        <w:t>lien</w:t>
      </w:r>
      <w:r w:rsidR="0032723F" w:rsidRPr="0032723F">
        <w:rPr>
          <w:rFonts w:ascii="Times New Roman" w:hAnsi="Times New Roman"/>
          <w:sz w:val="24"/>
          <w:szCs w:val="24"/>
          <w:lang w:eastAsia="en-US"/>
        </w:rPr>
        <w:t xml:space="preserve"> тест</w:t>
      </w:r>
      <w:r w:rsidR="0032723F" w:rsidRPr="0032723F">
        <w:rPr>
          <w:rFonts w:ascii="Times New Roman" w:hAnsi="Times New Roman"/>
          <w:sz w:val="24"/>
          <w:szCs w:val="24"/>
          <w:lang w:val="kk-KZ" w:eastAsia="en-US"/>
        </w:rPr>
        <w:t>ерп</w:t>
      </w:r>
      <w:proofErr w:type="spellStart"/>
      <w:r w:rsidR="0032723F" w:rsidRPr="0032723F">
        <w:rPr>
          <w:rFonts w:ascii="Times New Roman" w:hAnsi="Times New Roman"/>
          <w:sz w:val="24"/>
          <w:szCs w:val="24"/>
          <w:lang w:eastAsia="en-US"/>
        </w:rPr>
        <w:t>ортал</w:t>
      </w:r>
      <w:proofErr w:type="spellEnd"/>
      <w:r w:rsidR="0032723F" w:rsidRPr="0032723F">
        <w:rPr>
          <w:rFonts w:ascii="Times New Roman" w:hAnsi="Times New Roman"/>
          <w:sz w:val="24"/>
          <w:szCs w:val="24"/>
          <w:lang w:val="kk-KZ" w:eastAsia="en-US"/>
        </w:rPr>
        <w:t>ы.</w:t>
      </w:r>
    </w:p>
    <w:p w:rsidR="0032723F" w:rsidRPr="0032723F" w:rsidRDefault="0039385E" w:rsidP="0032723F">
      <w:pPr>
        <w:pStyle w:val="a5"/>
        <w:numPr>
          <w:ilvl w:val="0"/>
          <w:numId w:val="18"/>
        </w:numPr>
        <w:tabs>
          <w:tab w:val="left" w:pos="0"/>
          <w:tab w:val="left" w:pos="34"/>
          <w:tab w:val="left" w:pos="351"/>
        </w:tabs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hyperlink w:history="1">
        <w:r w:rsidR="0032723F" w:rsidRPr="0032723F">
          <w:rPr>
            <w:rStyle w:val="ab"/>
            <w:rFonts w:ascii="Times New Roman" w:hAnsi="Times New Roman"/>
            <w:b/>
            <w:i/>
            <w:sz w:val="24"/>
            <w:szCs w:val="24"/>
            <w:lang w:val="kk-KZ" w:eastAsia="en-US"/>
          </w:rPr>
          <w:t>www.azps.психолргия</w:t>
        </w:r>
      </w:hyperlink>
      <w:r w:rsidR="0032723F" w:rsidRPr="0032723F">
        <w:rPr>
          <w:rFonts w:ascii="Times New Roman" w:hAnsi="Times New Roman"/>
          <w:b/>
          <w:i/>
          <w:sz w:val="24"/>
          <w:szCs w:val="24"/>
          <w:lang w:val="kk-KZ" w:eastAsia="en-US"/>
        </w:rPr>
        <w:t xml:space="preserve"> – психологиялық мәліметтер, түрлі керекті мәліметтер.</w:t>
      </w:r>
    </w:p>
    <w:p w:rsidR="00C51F23" w:rsidRPr="0032723F" w:rsidRDefault="00C51F23" w:rsidP="003272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1F23" w:rsidRPr="0032723F" w:rsidRDefault="00C51F23" w:rsidP="003272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C51F23" w:rsidRPr="0032723F" w:rsidRDefault="00C51F23" w:rsidP="003272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C51F23" w:rsidRPr="0032723F" w:rsidRDefault="00C51F23" w:rsidP="003272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C51F23" w:rsidRPr="0032723F" w:rsidRDefault="00C51F23" w:rsidP="003272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C51F23" w:rsidRPr="0032723F" w:rsidRDefault="00C51F23" w:rsidP="003272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C51F23" w:rsidRPr="00C51F23" w:rsidRDefault="00C51F23" w:rsidP="00C51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C51F23" w:rsidRPr="00C51F23" w:rsidRDefault="00C51F23" w:rsidP="00C51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C51F23" w:rsidRPr="00C51F23" w:rsidRDefault="00C51F23" w:rsidP="00C51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C51F23" w:rsidRPr="00C51F23" w:rsidRDefault="00C51F23" w:rsidP="00C51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C51F23" w:rsidRPr="00C51F23" w:rsidRDefault="00C51F23" w:rsidP="00C51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590EDC" w:rsidRPr="00D50C87" w:rsidRDefault="00590EDC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590EDC" w:rsidRPr="00D50C87" w:rsidSect="001B2F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5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 w:val="0"/>
        <w:sz w:val="22"/>
        <w:szCs w:val="22"/>
        <w:lang w:val="kk-KZ" w:eastAsia="en-US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color w:val="auto"/>
        <w:sz w:val="20"/>
        <w:szCs w:val="20"/>
      </w:rPr>
    </w:lvl>
  </w:abstractNum>
  <w:abstractNum w:abstractNumId="2">
    <w:nsid w:val="00000003"/>
    <w:multiLevelType w:val="multi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2AD55B9"/>
    <w:multiLevelType w:val="hybridMultilevel"/>
    <w:tmpl w:val="E10E6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CD5648"/>
    <w:multiLevelType w:val="hybridMultilevel"/>
    <w:tmpl w:val="0DAE3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3A206A"/>
    <w:multiLevelType w:val="hybridMultilevel"/>
    <w:tmpl w:val="98A8F2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162176"/>
    <w:multiLevelType w:val="hybridMultilevel"/>
    <w:tmpl w:val="F7C4A2A6"/>
    <w:lvl w:ilvl="0" w:tplc="CD105D34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  <w:b w:val="0"/>
        <w:sz w:val="20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>
    <w:nsid w:val="35071273"/>
    <w:multiLevelType w:val="hybridMultilevel"/>
    <w:tmpl w:val="FCAE6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B65639"/>
    <w:multiLevelType w:val="hybridMultilevel"/>
    <w:tmpl w:val="3C40D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F767E0"/>
    <w:multiLevelType w:val="hybridMultilevel"/>
    <w:tmpl w:val="790E7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153DDF"/>
    <w:multiLevelType w:val="hybridMultilevel"/>
    <w:tmpl w:val="8C9E3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197E47"/>
    <w:multiLevelType w:val="hybridMultilevel"/>
    <w:tmpl w:val="7ECA9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EF033A"/>
    <w:multiLevelType w:val="hybridMultilevel"/>
    <w:tmpl w:val="6B38C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E85149"/>
    <w:multiLevelType w:val="hybridMultilevel"/>
    <w:tmpl w:val="721E6ADC"/>
    <w:lvl w:ilvl="0" w:tplc="078A7568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19055F"/>
    <w:multiLevelType w:val="hybridMultilevel"/>
    <w:tmpl w:val="6B38C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262103"/>
    <w:multiLevelType w:val="hybridMultilevel"/>
    <w:tmpl w:val="5F3AB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EF39CC"/>
    <w:multiLevelType w:val="hybridMultilevel"/>
    <w:tmpl w:val="1FF07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2"/>
  </w:num>
  <w:num w:numId="4">
    <w:abstractNumId w:val="19"/>
  </w:num>
  <w:num w:numId="5">
    <w:abstractNumId w:val="16"/>
  </w:num>
  <w:num w:numId="6">
    <w:abstractNumId w:val="14"/>
  </w:num>
  <w:num w:numId="7">
    <w:abstractNumId w:val="18"/>
  </w:num>
  <w:num w:numId="8">
    <w:abstractNumId w:val="17"/>
  </w:num>
  <w:num w:numId="9">
    <w:abstractNumId w:val="8"/>
  </w:num>
  <w:num w:numId="10">
    <w:abstractNumId w:val="7"/>
  </w:num>
  <w:num w:numId="11">
    <w:abstractNumId w:val="9"/>
  </w:num>
  <w:num w:numId="12">
    <w:abstractNumId w:val="15"/>
  </w:num>
  <w:num w:numId="13">
    <w:abstractNumId w:val="10"/>
  </w:num>
  <w:num w:numId="14">
    <w:abstractNumId w:val="13"/>
  </w:num>
  <w:num w:numId="15">
    <w:abstractNumId w:val="3"/>
  </w:num>
  <w:num w:numId="16">
    <w:abstractNumId w:val="4"/>
  </w:num>
  <w:num w:numId="17">
    <w:abstractNumId w:val="5"/>
  </w:num>
  <w:num w:numId="18">
    <w:abstractNumId w:val="0"/>
  </w:num>
  <w:num w:numId="19">
    <w:abstractNumId w:val="1"/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51F23"/>
    <w:rsid w:val="00052FCF"/>
    <w:rsid w:val="000C7C15"/>
    <w:rsid w:val="0010239D"/>
    <w:rsid w:val="0011551E"/>
    <w:rsid w:val="00135AD0"/>
    <w:rsid w:val="00166CA3"/>
    <w:rsid w:val="001B2FC3"/>
    <w:rsid w:val="001F5421"/>
    <w:rsid w:val="00240B0E"/>
    <w:rsid w:val="00265324"/>
    <w:rsid w:val="002D61C0"/>
    <w:rsid w:val="002D66F2"/>
    <w:rsid w:val="0032723F"/>
    <w:rsid w:val="00362104"/>
    <w:rsid w:val="0039385E"/>
    <w:rsid w:val="003C0DF6"/>
    <w:rsid w:val="003C15E6"/>
    <w:rsid w:val="003D780A"/>
    <w:rsid w:val="003F25CE"/>
    <w:rsid w:val="004757D4"/>
    <w:rsid w:val="00492A9A"/>
    <w:rsid w:val="004B071C"/>
    <w:rsid w:val="004C14F6"/>
    <w:rsid w:val="00502CD5"/>
    <w:rsid w:val="00556245"/>
    <w:rsid w:val="0056452D"/>
    <w:rsid w:val="0057387D"/>
    <w:rsid w:val="00590EDC"/>
    <w:rsid w:val="005B3B61"/>
    <w:rsid w:val="005C2588"/>
    <w:rsid w:val="00635768"/>
    <w:rsid w:val="006405BA"/>
    <w:rsid w:val="00642BF6"/>
    <w:rsid w:val="006B5F9C"/>
    <w:rsid w:val="006B667D"/>
    <w:rsid w:val="0073183E"/>
    <w:rsid w:val="00745035"/>
    <w:rsid w:val="007D38D9"/>
    <w:rsid w:val="007D5941"/>
    <w:rsid w:val="00830F48"/>
    <w:rsid w:val="008427B0"/>
    <w:rsid w:val="00890EC6"/>
    <w:rsid w:val="008C1407"/>
    <w:rsid w:val="008C7B49"/>
    <w:rsid w:val="008C7D54"/>
    <w:rsid w:val="008E3B60"/>
    <w:rsid w:val="009F096B"/>
    <w:rsid w:val="00A44EB3"/>
    <w:rsid w:val="00A509C2"/>
    <w:rsid w:val="00A56019"/>
    <w:rsid w:val="00A74A8C"/>
    <w:rsid w:val="00A9382E"/>
    <w:rsid w:val="00AA78B4"/>
    <w:rsid w:val="00BD5437"/>
    <w:rsid w:val="00BF1680"/>
    <w:rsid w:val="00C3591B"/>
    <w:rsid w:val="00C51F23"/>
    <w:rsid w:val="00C76055"/>
    <w:rsid w:val="00CA42F8"/>
    <w:rsid w:val="00CD7017"/>
    <w:rsid w:val="00CE1205"/>
    <w:rsid w:val="00CF38F7"/>
    <w:rsid w:val="00CF495A"/>
    <w:rsid w:val="00D00736"/>
    <w:rsid w:val="00D05355"/>
    <w:rsid w:val="00D160A8"/>
    <w:rsid w:val="00D23897"/>
    <w:rsid w:val="00D3241B"/>
    <w:rsid w:val="00D50C87"/>
    <w:rsid w:val="00D569CB"/>
    <w:rsid w:val="00DC794F"/>
    <w:rsid w:val="00F41313"/>
    <w:rsid w:val="00F66D4D"/>
    <w:rsid w:val="00F777F0"/>
    <w:rsid w:val="00F9190D"/>
    <w:rsid w:val="00FD3A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FC3"/>
  </w:style>
  <w:style w:type="paragraph" w:styleId="1">
    <w:name w:val="heading 1"/>
    <w:basedOn w:val="a"/>
    <w:next w:val="a"/>
    <w:link w:val="10"/>
    <w:uiPriority w:val="9"/>
    <w:qFormat/>
    <w:rsid w:val="006405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C51F2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51F23"/>
    <w:rPr>
      <w:rFonts w:ascii="Arial" w:eastAsia="Times New Roman" w:hAnsi="Arial" w:cs="Arial"/>
      <w:b/>
      <w:bCs/>
      <w:i/>
      <w:iCs/>
      <w:sz w:val="28"/>
      <w:szCs w:val="28"/>
      <w:lang w:val="en-US" w:eastAsia="en-US"/>
    </w:rPr>
  </w:style>
  <w:style w:type="character" w:styleId="a3">
    <w:name w:val="Hyperlink"/>
    <w:basedOn w:val="a0"/>
    <w:unhideWhenUsed/>
    <w:rsid w:val="00C51F23"/>
    <w:rPr>
      <w:color w:val="0000FF"/>
      <w:u w:val="single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5"/>
    <w:uiPriority w:val="34"/>
    <w:locked/>
    <w:rsid w:val="00C51F23"/>
    <w:rPr>
      <w:rFonts w:ascii="Calibri" w:eastAsia="Calibri" w:hAnsi="Calibri" w:cs="Times New Roman"/>
    </w:rPr>
  </w:style>
  <w:style w:type="paragraph" w:styleId="a5">
    <w:name w:val="List Paragraph"/>
    <w:aliases w:val="без абзаца,маркированный,ПАРАГРАФ,List Paragraph"/>
    <w:basedOn w:val="a"/>
    <w:link w:val="a4"/>
    <w:qFormat/>
    <w:rsid w:val="00C51F23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C51F2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1">
    <w:name w:val="Обычный1"/>
    <w:rsid w:val="00C51F23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shorttext">
    <w:name w:val="short_text"/>
    <w:rsid w:val="00C51F23"/>
    <w:rPr>
      <w:rFonts w:ascii="Times New Roman" w:hAnsi="Times New Roman" w:cs="Times New Roman" w:hint="default"/>
    </w:rPr>
  </w:style>
  <w:style w:type="paragraph" w:styleId="a6">
    <w:name w:val="Body Text"/>
    <w:basedOn w:val="a"/>
    <w:link w:val="a7"/>
    <w:uiPriority w:val="99"/>
    <w:unhideWhenUsed/>
    <w:rsid w:val="00C51F2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Знак"/>
    <w:basedOn w:val="a0"/>
    <w:link w:val="a6"/>
    <w:uiPriority w:val="99"/>
    <w:rsid w:val="00C51F23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Body Text Indent"/>
    <w:basedOn w:val="a"/>
    <w:link w:val="a9"/>
    <w:uiPriority w:val="99"/>
    <w:unhideWhenUsed/>
    <w:rsid w:val="00C51F23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C51F23"/>
  </w:style>
  <w:style w:type="paragraph" w:customStyle="1" w:styleId="c19">
    <w:name w:val="c19"/>
    <w:basedOn w:val="a"/>
    <w:rsid w:val="002D66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405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Normal (Web)"/>
    <w:basedOn w:val="a"/>
    <w:unhideWhenUsed/>
    <w:rsid w:val="006405BA"/>
    <w:pPr>
      <w:suppressAutoHyphens/>
      <w:spacing w:after="280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styleId="ab">
    <w:name w:val="FollowedHyperlink"/>
    <w:rsid w:val="006405BA"/>
    <w:rPr>
      <w:color w:val="800000"/>
      <w:u w:val="single"/>
    </w:rPr>
  </w:style>
  <w:style w:type="character" w:customStyle="1" w:styleId="12">
    <w:name w:val="Основной шрифт абзаца1"/>
    <w:rsid w:val="0032723F"/>
  </w:style>
  <w:style w:type="paragraph" w:customStyle="1" w:styleId="ac">
    <w:name w:val="???????? ?????"/>
    <w:basedOn w:val="a"/>
    <w:rsid w:val="0032723F"/>
    <w:pPr>
      <w:suppressAutoHyphens/>
      <w:spacing w:after="0" w:line="360" w:lineRule="auto"/>
    </w:pPr>
    <w:rPr>
      <w:rFonts w:ascii="Times New Roman" w:eastAsia="Times New Roman" w:hAnsi="Times New Roman" w:cs="Times New Roman"/>
      <w:b/>
      <w:sz w:val="24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28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sylist.net/" TargetMode="External"/><Relationship Id="rId3" Type="http://schemas.openxmlformats.org/officeDocument/2006/relationships/styles" Target="styles.xml"/><Relationship Id="rId7" Type="http://schemas.openxmlformats.org/officeDocument/2006/relationships/hyperlink" Target="http://cvberbear.umt.ed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olorado.edu/VCResearch/integrity/humanresearch/CITI.ht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syresur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3B1357-0818-4C20-BE2D-85F64B7AD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5</Pages>
  <Words>1070</Words>
  <Characters>6102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Lenovo</cp:lastModifiedBy>
  <cp:revision>21</cp:revision>
  <dcterms:created xsi:type="dcterms:W3CDTF">2021-11-18T04:19:00Z</dcterms:created>
  <dcterms:modified xsi:type="dcterms:W3CDTF">2023-10-23T11:06:00Z</dcterms:modified>
</cp:coreProperties>
</file>